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01EC" w:rsidRDefault="00000000">
      <w:pPr>
        <w:spacing w:before="70"/>
        <w:ind w:left="1436" w:right="1900"/>
        <w:jc w:val="center"/>
        <w:rPr>
          <w:sz w:val="22"/>
          <w:szCs w:val="22"/>
        </w:rPr>
      </w:pPr>
      <w:r>
        <w:pict>
          <v:group id="_x0000_s1030" style="position:absolute;left:0;text-align:left;margin-left:483.65pt;margin-top:49.5pt;width:101.15pt;height:28.15pt;z-index:-251657728;mso-position-horizontal-relative:page;mso-position-vertical-relative:page" coordorigin="9673,990" coordsize="2023,56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left:9673;top:1005;width:646;height:549">
              <v:imagedata r:id="rId5" o:title=""/>
            </v:shape>
            <v:shape id="_x0000_s1032" type="#_x0000_t75" style="position:absolute;left:10337;top:1034;width:427;height:505">
              <v:imagedata r:id="rId6" o:title=""/>
            </v:shape>
            <v:shape id="_x0000_s1031" type="#_x0000_t75" style="position:absolute;left:10794;top:990;width:902;height:556">
              <v:imagedata r:id="rId7" o:title=""/>
            </v:shape>
            <w10:wrap anchorx="page" anchory="page"/>
          </v:group>
        </w:pict>
      </w:r>
      <w:r>
        <w:pict>
          <v:group id="_x0000_s1027" style="position:absolute;left:0;text-align:left;margin-left:19.75pt;margin-top:94.5pt;width:555.7pt;height:4.4pt;z-index:-251658752;mso-position-horizontal-relative:page;mso-position-vertical-relative:page" coordorigin="395,1890" coordsize="11114,88">
            <v:shape id="_x0000_s1029" style="position:absolute;left:425;top:1972;width:11054;height:0" coordorigin="425,1972" coordsize="11054,0" path="m425,1972r11054,e" filled="f" strokeweight=".7pt">
              <v:path arrowok="t"/>
            </v:shape>
            <v:shape id="_x0000_s1028" style="position:absolute;left:425;top:1920;width:11054;height:0" coordorigin="425,1920" coordsize="11054,0" path="m425,1920r11054,e" filled="f" strokeweight="2.98pt">
              <v:path arrowok="t"/>
            </v:shape>
            <w10:wrap anchorx="page" anchory="page"/>
          </v:group>
        </w:pict>
      </w:r>
      <w:r>
        <w:pict>
          <v:shape id="_x0000_s1026" type="#_x0000_t75" style="position:absolute;left:0;text-align:left;margin-left:32.05pt;margin-top:42.85pt;width:46.3pt;height:45.7pt;z-index:-251659776;mso-position-horizontal-relative:page;mso-position-vertical-relative:page">
            <v:imagedata r:id="rId8" o:title=""/>
            <w10:wrap anchorx="page" anchory="page"/>
          </v:shape>
        </w:pict>
      </w:r>
      <w:r>
        <w:rPr>
          <w:b/>
          <w:sz w:val="22"/>
          <w:szCs w:val="22"/>
        </w:rPr>
        <w:t>KEMENTERIAN KEBUDAYAAN,</w:t>
      </w:r>
      <w:r>
        <w:rPr>
          <w:b/>
          <w:spacing w:val="-1"/>
          <w:sz w:val="22"/>
          <w:szCs w:val="22"/>
        </w:rPr>
        <w:t xml:space="preserve"> </w:t>
      </w:r>
      <w:r>
        <w:rPr>
          <w:b/>
          <w:sz w:val="22"/>
          <w:szCs w:val="22"/>
        </w:rPr>
        <w:t>PENDIDIKAN, RISET DAN TEKNOLOGI</w:t>
      </w:r>
    </w:p>
    <w:p w:rsidR="00C001EC" w:rsidRDefault="00000000">
      <w:pPr>
        <w:spacing w:before="4"/>
        <w:ind w:left="1741" w:right="2147"/>
        <w:jc w:val="center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F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ULTAS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ON</w:t>
      </w:r>
      <w:r>
        <w:rPr>
          <w:b/>
          <w:spacing w:val="3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I DAN BI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NIS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UNI</w:t>
      </w:r>
      <w:r>
        <w:rPr>
          <w:b/>
          <w:spacing w:val="2"/>
          <w:sz w:val="24"/>
          <w:szCs w:val="24"/>
        </w:rPr>
        <w:t>V</w:t>
      </w:r>
      <w:r>
        <w:rPr>
          <w:b/>
          <w:sz w:val="24"/>
          <w:szCs w:val="24"/>
        </w:rPr>
        <w:t>ER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ITAS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LA</w:t>
      </w:r>
      <w:r>
        <w:rPr>
          <w:b/>
          <w:spacing w:val="-1"/>
          <w:sz w:val="24"/>
          <w:szCs w:val="24"/>
        </w:rPr>
        <w:t>M</w:t>
      </w:r>
      <w:r>
        <w:rPr>
          <w:b/>
          <w:spacing w:val="-2"/>
          <w:sz w:val="24"/>
          <w:szCs w:val="24"/>
        </w:rPr>
        <w:t>P</w:t>
      </w:r>
      <w:r>
        <w:rPr>
          <w:b/>
          <w:sz w:val="24"/>
          <w:szCs w:val="24"/>
        </w:rPr>
        <w:t>U</w:t>
      </w:r>
      <w:r>
        <w:rPr>
          <w:b/>
          <w:spacing w:val="2"/>
          <w:sz w:val="24"/>
          <w:szCs w:val="24"/>
        </w:rPr>
        <w:t>N</w:t>
      </w:r>
      <w:r>
        <w:rPr>
          <w:b/>
          <w:sz w:val="24"/>
          <w:szCs w:val="24"/>
        </w:rPr>
        <w:t>G</w:t>
      </w:r>
    </w:p>
    <w:p w:rsidR="00C001EC" w:rsidRDefault="00527487" w:rsidP="00527487">
      <w:pPr>
        <w:spacing w:before="8"/>
        <w:ind w:right="3028"/>
        <w:jc w:val="center"/>
        <w:rPr>
          <w:sz w:val="32"/>
          <w:szCs w:val="32"/>
        </w:rPr>
      </w:pPr>
      <w:r>
        <w:rPr>
          <w:b/>
          <w:spacing w:val="1"/>
          <w:sz w:val="32"/>
          <w:szCs w:val="32"/>
        </w:rPr>
        <w:t xml:space="preserve">                           J</w:t>
      </w:r>
      <w:r>
        <w:rPr>
          <w:b/>
          <w:sz w:val="32"/>
          <w:szCs w:val="32"/>
        </w:rPr>
        <w:t>URUSAN</w:t>
      </w:r>
      <w:r>
        <w:rPr>
          <w:b/>
          <w:spacing w:val="-13"/>
          <w:sz w:val="32"/>
          <w:szCs w:val="32"/>
        </w:rPr>
        <w:t xml:space="preserve"> </w:t>
      </w:r>
      <w:r>
        <w:rPr>
          <w:b/>
          <w:sz w:val="32"/>
          <w:szCs w:val="32"/>
        </w:rPr>
        <w:t>/</w:t>
      </w:r>
      <w:r>
        <w:rPr>
          <w:b/>
          <w:spacing w:val="-1"/>
          <w:sz w:val="32"/>
          <w:szCs w:val="32"/>
        </w:rPr>
        <w:t xml:space="preserve"> </w:t>
      </w:r>
      <w:r>
        <w:rPr>
          <w:b/>
          <w:spacing w:val="2"/>
          <w:sz w:val="32"/>
          <w:szCs w:val="32"/>
        </w:rPr>
        <w:t>P</w:t>
      </w:r>
      <w:r>
        <w:rPr>
          <w:b/>
          <w:sz w:val="32"/>
          <w:szCs w:val="32"/>
        </w:rPr>
        <w:t>S</w:t>
      </w:r>
      <w:r>
        <w:rPr>
          <w:b/>
          <w:spacing w:val="-4"/>
          <w:sz w:val="32"/>
          <w:szCs w:val="32"/>
        </w:rPr>
        <w:t xml:space="preserve"> </w:t>
      </w:r>
      <w:r>
        <w:rPr>
          <w:b/>
          <w:spacing w:val="2"/>
          <w:sz w:val="32"/>
          <w:szCs w:val="32"/>
        </w:rPr>
        <w:t>S</w:t>
      </w:r>
      <w:r>
        <w:rPr>
          <w:b/>
          <w:sz w:val="32"/>
          <w:szCs w:val="32"/>
        </w:rPr>
        <w:t>1</w:t>
      </w:r>
      <w:r>
        <w:rPr>
          <w:b/>
          <w:spacing w:val="-2"/>
          <w:sz w:val="32"/>
          <w:szCs w:val="32"/>
        </w:rPr>
        <w:t xml:space="preserve"> </w:t>
      </w:r>
      <w:r w:rsidRPr="00527487">
        <w:rPr>
          <w:b/>
          <w:spacing w:val="1"/>
          <w:w w:val="99"/>
          <w:sz w:val="32"/>
          <w:szCs w:val="32"/>
        </w:rPr>
        <w:t>BISNIS DIGITAL</w:t>
      </w:r>
    </w:p>
    <w:p w:rsidR="00C001EC" w:rsidRDefault="00000000">
      <w:pPr>
        <w:spacing w:line="220" w:lineRule="exact"/>
        <w:ind w:left="2179" w:right="2064"/>
        <w:jc w:val="center"/>
      </w:pPr>
      <w:r>
        <w:rPr>
          <w:spacing w:val="2"/>
          <w:position w:val="-1"/>
        </w:rPr>
        <w:t>J</w:t>
      </w:r>
      <w:r>
        <w:rPr>
          <w:position w:val="-1"/>
        </w:rPr>
        <w:t>l.</w:t>
      </w:r>
      <w:r>
        <w:rPr>
          <w:spacing w:val="-1"/>
          <w:position w:val="-1"/>
        </w:rPr>
        <w:t xml:space="preserve"> </w:t>
      </w:r>
      <w:r>
        <w:rPr>
          <w:position w:val="-1"/>
        </w:rPr>
        <w:t>P</w:t>
      </w:r>
      <w:r>
        <w:rPr>
          <w:spacing w:val="1"/>
          <w:position w:val="-1"/>
        </w:rPr>
        <w:t>ro</w:t>
      </w:r>
      <w:r>
        <w:rPr>
          <w:spacing w:val="-1"/>
          <w:position w:val="-1"/>
        </w:rPr>
        <w:t>f</w:t>
      </w:r>
      <w:r>
        <w:rPr>
          <w:position w:val="-1"/>
        </w:rPr>
        <w:t>.</w:t>
      </w:r>
      <w:r>
        <w:rPr>
          <w:spacing w:val="-3"/>
          <w:position w:val="-1"/>
        </w:rPr>
        <w:t xml:space="preserve"> </w:t>
      </w:r>
      <w:r>
        <w:rPr>
          <w:position w:val="-1"/>
        </w:rPr>
        <w:t>D</w:t>
      </w:r>
      <w:r>
        <w:rPr>
          <w:spacing w:val="1"/>
          <w:position w:val="-1"/>
        </w:rPr>
        <w:t>r</w:t>
      </w:r>
      <w:r>
        <w:rPr>
          <w:position w:val="-1"/>
        </w:rPr>
        <w:t>.</w:t>
      </w:r>
      <w:r>
        <w:rPr>
          <w:spacing w:val="-2"/>
          <w:position w:val="-1"/>
        </w:rPr>
        <w:t xml:space="preserve"> </w:t>
      </w:r>
      <w:r>
        <w:rPr>
          <w:position w:val="-1"/>
        </w:rPr>
        <w:t>S</w:t>
      </w:r>
      <w:r>
        <w:rPr>
          <w:spacing w:val="1"/>
          <w:position w:val="-1"/>
        </w:rPr>
        <w:t>o</w:t>
      </w:r>
      <w:r>
        <w:rPr>
          <w:position w:val="-1"/>
        </w:rPr>
        <w:t>e</w:t>
      </w:r>
      <w:r>
        <w:rPr>
          <w:spacing w:val="-4"/>
          <w:position w:val="-1"/>
        </w:rPr>
        <w:t>m</w:t>
      </w:r>
      <w:r>
        <w:rPr>
          <w:spacing w:val="3"/>
          <w:position w:val="-1"/>
        </w:rPr>
        <w:t>a</w:t>
      </w:r>
      <w:r>
        <w:rPr>
          <w:spacing w:val="-1"/>
          <w:position w:val="-1"/>
        </w:rPr>
        <w:t>n</w:t>
      </w:r>
      <w:r>
        <w:rPr>
          <w:position w:val="-1"/>
        </w:rPr>
        <w:t>t</w:t>
      </w:r>
      <w:r>
        <w:rPr>
          <w:spacing w:val="1"/>
          <w:position w:val="-1"/>
        </w:rPr>
        <w:t>r</w:t>
      </w:r>
      <w:r>
        <w:rPr>
          <w:position w:val="-1"/>
        </w:rPr>
        <w:t>i</w:t>
      </w:r>
      <w:r>
        <w:rPr>
          <w:spacing w:val="-8"/>
          <w:position w:val="-1"/>
        </w:rPr>
        <w:t xml:space="preserve"> </w:t>
      </w:r>
      <w:r>
        <w:rPr>
          <w:spacing w:val="1"/>
          <w:position w:val="-1"/>
        </w:rPr>
        <w:t>Bro</w:t>
      </w:r>
      <w:r>
        <w:rPr>
          <w:position w:val="-1"/>
        </w:rPr>
        <w:t>j</w:t>
      </w:r>
      <w:r>
        <w:rPr>
          <w:spacing w:val="1"/>
          <w:position w:val="-1"/>
        </w:rPr>
        <w:t>o</w:t>
      </w:r>
      <w:r>
        <w:rPr>
          <w:spacing w:val="-1"/>
          <w:position w:val="-1"/>
        </w:rPr>
        <w:t>n</w:t>
      </w:r>
      <w:r>
        <w:rPr>
          <w:position w:val="-1"/>
        </w:rPr>
        <w:t>e</w:t>
      </w:r>
      <w:r>
        <w:rPr>
          <w:spacing w:val="-1"/>
          <w:position w:val="-1"/>
        </w:rPr>
        <w:t>g</w:t>
      </w:r>
      <w:r>
        <w:rPr>
          <w:spacing w:val="1"/>
          <w:position w:val="-1"/>
        </w:rPr>
        <w:t>or</w:t>
      </w:r>
      <w:r>
        <w:rPr>
          <w:position w:val="-1"/>
        </w:rPr>
        <w:t>o</w:t>
      </w:r>
      <w:r>
        <w:rPr>
          <w:spacing w:val="-8"/>
          <w:position w:val="-1"/>
        </w:rPr>
        <w:t xml:space="preserve"> </w:t>
      </w:r>
      <w:r>
        <w:rPr>
          <w:position w:val="-1"/>
        </w:rPr>
        <w:t>N</w:t>
      </w:r>
      <w:r>
        <w:rPr>
          <w:spacing w:val="1"/>
          <w:position w:val="-1"/>
        </w:rPr>
        <w:t>o</w:t>
      </w:r>
      <w:r>
        <w:rPr>
          <w:position w:val="-1"/>
        </w:rPr>
        <w:t>.</w:t>
      </w:r>
      <w:r>
        <w:rPr>
          <w:spacing w:val="-2"/>
          <w:position w:val="-1"/>
        </w:rPr>
        <w:t xml:space="preserve"> </w:t>
      </w:r>
      <w:r>
        <w:rPr>
          <w:position w:val="-1"/>
        </w:rPr>
        <w:t>1</w:t>
      </w:r>
      <w:r>
        <w:rPr>
          <w:spacing w:val="1"/>
          <w:position w:val="-1"/>
        </w:rPr>
        <w:t xml:space="preserve"> </w:t>
      </w:r>
      <w:r>
        <w:rPr>
          <w:position w:val="-1"/>
        </w:rPr>
        <w:t>G</w:t>
      </w:r>
      <w:r>
        <w:rPr>
          <w:spacing w:val="-2"/>
          <w:position w:val="-1"/>
        </w:rPr>
        <w:t>e</w:t>
      </w:r>
      <w:r>
        <w:rPr>
          <w:spacing w:val="1"/>
          <w:position w:val="-1"/>
        </w:rPr>
        <w:t>do</w:t>
      </w:r>
      <w:r>
        <w:rPr>
          <w:spacing w:val="-1"/>
          <w:position w:val="-1"/>
        </w:rPr>
        <w:t>n</w:t>
      </w:r>
      <w:r>
        <w:rPr>
          <w:spacing w:val="1"/>
          <w:position w:val="-1"/>
        </w:rPr>
        <w:t>g</w:t>
      </w:r>
      <w:r>
        <w:rPr>
          <w:spacing w:val="-4"/>
          <w:position w:val="-1"/>
        </w:rPr>
        <w:t>m</w:t>
      </w:r>
      <w:r>
        <w:rPr>
          <w:spacing w:val="3"/>
          <w:position w:val="-1"/>
        </w:rPr>
        <w:t>e</w:t>
      </w:r>
      <w:r>
        <w:rPr>
          <w:spacing w:val="-1"/>
          <w:position w:val="-1"/>
        </w:rPr>
        <w:t>n</w:t>
      </w:r>
      <w:r>
        <w:rPr>
          <w:spacing w:val="3"/>
          <w:position w:val="-1"/>
        </w:rPr>
        <w:t>e</w:t>
      </w:r>
      <w:r>
        <w:rPr>
          <w:spacing w:val="-1"/>
          <w:position w:val="-1"/>
        </w:rPr>
        <w:t>n</w:t>
      </w:r>
      <w:r>
        <w:rPr>
          <w:position w:val="-1"/>
        </w:rPr>
        <w:t>g</w:t>
      </w:r>
      <w:r>
        <w:rPr>
          <w:spacing w:val="-14"/>
          <w:position w:val="-1"/>
        </w:rPr>
        <w:t xml:space="preserve"> </w:t>
      </w:r>
      <w:r>
        <w:rPr>
          <w:spacing w:val="4"/>
          <w:position w:val="-1"/>
        </w:rPr>
        <w:t>B</w:t>
      </w:r>
      <w:r>
        <w:rPr>
          <w:position w:val="-1"/>
        </w:rPr>
        <w:t>a</w:t>
      </w:r>
      <w:r>
        <w:rPr>
          <w:spacing w:val="-1"/>
          <w:position w:val="-1"/>
        </w:rPr>
        <w:t>n</w:t>
      </w:r>
      <w:r>
        <w:rPr>
          <w:spacing w:val="1"/>
          <w:position w:val="-1"/>
        </w:rPr>
        <w:t>d</w:t>
      </w:r>
      <w:r>
        <w:rPr>
          <w:position w:val="-1"/>
        </w:rPr>
        <w:t>ar</w:t>
      </w:r>
      <w:r>
        <w:rPr>
          <w:spacing w:val="-5"/>
          <w:position w:val="-1"/>
        </w:rPr>
        <w:t xml:space="preserve"> </w:t>
      </w:r>
      <w:r>
        <w:rPr>
          <w:spacing w:val="-2"/>
          <w:position w:val="-1"/>
        </w:rPr>
        <w:t>L</w:t>
      </w:r>
      <w:r>
        <w:rPr>
          <w:spacing w:val="3"/>
          <w:position w:val="-1"/>
        </w:rPr>
        <w:t>a</w:t>
      </w:r>
      <w:r>
        <w:rPr>
          <w:spacing w:val="-4"/>
          <w:position w:val="-1"/>
        </w:rPr>
        <w:t>m</w:t>
      </w:r>
      <w:r>
        <w:rPr>
          <w:spacing w:val="4"/>
          <w:position w:val="-1"/>
        </w:rPr>
        <w:t>p</w:t>
      </w:r>
      <w:r>
        <w:rPr>
          <w:spacing w:val="1"/>
          <w:position w:val="-1"/>
        </w:rPr>
        <w:t>u</w:t>
      </w:r>
      <w:r>
        <w:rPr>
          <w:spacing w:val="-1"/>
          <w:position w:val="-1"/>
        </w:rPr>
        <w:t>n</w:t>
      </w:r>
      <w:r>
        <w:rPr>
          <w:position w:val="-1"/>
        </w:rPr>
        <w:t>g</w:t>
      </w:r>
      <w:r>
        <w:rPr>
          <w:spacing w:val="-9"/>
          <w:position w:val="-1"/>
        </w:rPr>
        <w:t xml:space="preserve"> </w:t>
      </w:r>
      <w:r>
        <w:rPr>
          <w:spacing w:val="1"/>
          <w:w w:val="99"/>
          <w:position w:val="-1"/>
        </w:rPr>
        <w:t>3514</w:t>
      </w:r>
      <w:r>
        <w:rPr>
          <w:w w:val="99"/>
          <w:position w:val="-1"/>
        </w:rPr>
        <w:t>5</w:t>
      </w:r>
    </w:p>
    <w:p w:rsidR="00C001EC" w:rsidRDefault="00C001EC">
      <w:pPr>
        <w:spacing w:before="3" w:line="240" w:lineRule="exact"/>
        <w:rPr>
          <w:sz w:val="24"/>
          <w:szCs w:val="24"/>
        </w:rPr>
      </w:pPr>
    </w:p>
    <w:p w:rsidR="00C001EC" w:rsidRDefault="00000000">
      <w:pPr>
        <w:spacing w:before="29" w:line="275" w:lineRule="auto"/>
        <w:ind w:left="4098" w:right="3473" w:hanging="468"/>
        <w:rPr>
          <w:sz w:val="24"/>
          <w:szCs w:val="24"/>
        </w:rPr>
      </w:pP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AK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L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EKONO</w:t>
      </w:r>
      <w:r>
        <w:rPr>
          <w:spacing w:val="5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DAN </w:t>
      </w:r>
      <w:r>
        <w:rPr>
          <w:spacing w:val="3"/>
          <w:sz w:val="24"/>
          <w:szCs w:val="24"/>
        </w:rPr>
        <w:t>B</w:t>
      </w:r>
      <w:r>
        <w:rPr>
          <w:spacing w:val="-6"/>
          <w:sz w:val="24"/>
          <w:szCs w:val="24"/>
        </w:rPr>
        <w:t>I</w:t>
      </w:r>
      <w:r>
        <w:rPr>
          <w:spacing w:val="3"/>
          <w:sz w:val="24"/>
          <w:szCs w:val="24"/>
        </w:rPr>
        <w:t>S</w:t>
      </w:r>
      <w:r>
        <w:rPr>
          <w:spacing w:val="2"/>
          <w:sz w:val="24"/>
          <w:szCs w:val="24"/>
        </w:rPr>
        <w:t>N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S KARTU KEND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LI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2"/>
          <w:sz w:val="24"/>
          <w:szCs w:val="24"/>
        </w:rPr>
        <w:t>K</w:t>
      </w:r>
      <w:r>
        <w:rPr>
          <w:spacing w:val="3"/>
          <w:sz w:val="24"/>
          <w:szCs w:val="24"/>
        </w:rPr>
        <w:t>R</w:t>
      </w:r>
      <w:r>
        <w:rPr>
          <w:spacing w:val="-6"/>
          <w:sz w:val="24"/>
          <w:szCs w:val="24"/>
        </w:rPr>
        <w:t>I</w:t>
      </w:r>
      <w:r>
        <w:rPr>
          <w:spacing w:val="1"/>
          <w:sz w:val="24"/>
          <w:szCs w:val="24"/>
        </w:rPr>
        <w:t>P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I</w:t>
      </w:r>
    </w:p>
    <w:p w:rsidR="00C001EC" w:rsidRDefault="00C001EC">
      <w:pPr>
        <w:spacing w:before="6" w:line="220" w:lineRule="exact"/>
        <w:rPr>
          <w:sz w:val="22"/>
          <w:szCs w:val="22"/>
        </w:rPr>
      </w:pPr>
    </w:p>
    <w:p w:rsidR="00C001EC" w:rsidRDefault="00000000">
      <w:pPr>
        <w:spacing w:line="279" w:lineRule="auto"/>
        <w:ind w:left="101" w:right="64"/>
        <w:rPr>
          <w:sz w:val="22"/>
          <w:szCs w:val="22"/>
        </w:rPr>
      </w:pPr>
      <w:r>
        <w:rPr>
          <w:spacing w:val="8"/>
          <w:w w:val="115"/>
          <w:sz w:val="22"/>
          <w:szCs w:val="22"/>
        </w:rPr>
        <w:t>N</w:t>
      </w:r>
      <w:r>
        <w:rPr>
          <w:spacing w:val="-10"/>
          <w:w w:val="115"/>
          <w:sz w:val="22"/>
          <w:szCs w:val="22"/>
        </w:rPr>
        <w:t>A</w:t>
      </w:r>
      <w:r>
        <w:rPr>
          <w:spacing w:val="-5"/>
          <w:w w:val="115"/>
          <w:sz w:val="22"/>
          <w:szCs w:val="22"/>
        </w:rPr>
        <w:t>M</w:t>
      </w:r>
      <w:r>
        <w:rPr>
          <w:w w:val="115"/>
          <w:sz w:val="22"/>
          <w:szCs w:val="22"/>
        </w:rPr>
        <w:t>A</w:t>
      </w:r>
      <w:r>
        <w:rPr>
          <w:spacing w:val="-7"/>
          <w:w w:val="115"/>
          <w:sz w:val="22"/>
          <w:szCs w:val="22"/>
        </w:rPr>
        <w:t xml:space="preserve"> </w:t>
      </w:r>
      <w:r>
        <w:rPr>
          <w:spacing w:val="-5"/>
          <w:w w:val="115"/>
          <w:sz w:val="22"/>
          <w:szCs w:val="22"/>
        </w:rPr>
        <w:t>M</w:t>
      </w:r>
      <w:r>
        <w:rPr>
          <w:spacing w:val="-10"/>
          <w:w w:val="115"/>
          <w:sz w:val="22"/>
          <w:szCs w:val="22"/>
        </w:rPr>
        <w:t>AHA</w:t>
      </w:r>
      <w:r>
        <w:rPr>
          <w:spacing w:val="2"/>
          <w:w w:val="115"/>
          <w:sz w:val="22"/>
          <w:szCs w:val="22"/>
        </w:rPr>
        <w:t>S</w:t>
      </w:r>
      <w:r>
        <w:rPr>
          <w:spacing w:val="-6"/>
          <w:w w:val="115"/>
          <w:sz w:val="22"/>
          <w:szCs w:val="22"/>
        </w:rPr>
        <w:t>I</w:t>
      </w:r>
      <w:r>
        <w:rPr>
          <w:spacing w:val="2"/>
          <w:w w:val="115"/>
          <w:sz w:val="22"/>
          <w:szCs w:val="22"/>
        </w:rPr>
        <w:t>S</w:t>
      </w:r>
      <w:r>
        <w:rPr>
          <w:spacing w:val="-2"/>
          <w:w w:val="115"/>
          <w:sz w:val="22"/>
          <w:szCs w:val="22"/>
        </w:rPr>
        <w:t>W</w:t>
      </w:r>
      <w:r>
        <w:rPr>
          <w:w w:val="115"/>
          <w:sz w:val="22"/>
          <w:szCs w:val="22"/>
        </w:rPr>
        <w:t>A</w:t>
      </w:r>
      <w:r>
        <w:rPr>
          <w:spacing w:val="60"/>
          <w:w w:val="115"/>
          <w:sz w:val="22"/>
          <w:szCs w:val="22"/>
        </w:rPr>
        <w:t xml:space="preserve"> </w:t>
      </w:r>
      <w:r>
        <w:rPr>
          <w:sz w:val="22"/>
          <w:szCs w:val="22"/>
        </w:rPr>
        <w:t xml:space="preserve">: </w:t>
      </w:r>
      <w:r>
        <w:rPr>
          <w:spacing w:val="3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 xml:space="preserve">………………………………   </w:t>
      </w:r>
      <w:r>
        <w:rPr>
          <w:spacing w:val="-10"/>
          <w:w w:val="115"/>
          <w:sz w:val="22"/>
          <w:szCs w:val="22"/>
        </w:rPr>
        <w:t>D</w:t>
      </w:r>
      <w:r>
        <w:rPr>
          <w:spacing w:val="8"/>
          <w:w w:val="115"/>
          <w:sz w:val="22"/>
          <w:szCs w:val="22"/>
        </w:rPr>
        <w:t>O</w:t>
      </w:r>
      <w:r>
        <w:rPr>
          <w:spacing w:val="2"/>
          <w:w w:val="115"/>
          <w:sz w:val="22"/>
          <w:szCs w:val="22"/>
        </w:rPr>
        <w:t>S</w:t>
      </w:r>
      <w:r>
        <w:rPr>
          <w:spacing w:val="-14"/>
          <w:w w:val="115"/>
          <w:sz w:val="22"/>
          <w:szCs w:val="22"/>
        </w:rPr>
        <w:t>E</w:t>
      </w:r>
      <w:r>
        <w:rPr>
          <w:w w:val="115"/>
          <w:sz w:val="22"/>
          <w:szCs w:val="22"/>
        </w:rPr>
        <w:t>N</w:t>
      </w:r>
      <w:r>
        <w:rPr>
          <w:spacing w:val="9"/>
          <w:w w:val="115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P</w:t>
      </w:r>
      <w:r>
        <w:rPr>
          <w:sz w:val="22"/>
          <w:szCs w:val="22"/>
        </w:rPr>
        <w:t xml:space="preserve">A          </w:t>
      </w:r>
      <w:r>
        <w:rPr>
          <w:spacing w:val="47"/>
          <w:sz w:val="22"/>
          <w:szCs w:val="22"/>
        </w:rPr>
        <w:t xml:space="preserve"> </w:t>
      </w:r>
      <w:r>
        <w:rPr>
          <w:sz w:val="22"/>
          <w:szCs w:val="22"/>
        </w:rPr>
        <w:t xml:space="preserve">: </w:t>
      </w:r>
      <w:r>
        <w:rPr>
          <w:spacing w:val="35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 xml:space="preserve">……………………………. </w:t>
      </w:r>
      <w:r>
        <w:rPr>
          <w:sz w:val="22"/>
          <w:szCs w:val="22"/>
        </w:rPr>
        <w:t>N</w:t>
      </w:r>
      <w:r>
        <w:rPr>
          <w:spacing w:val="39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28"/>
          <w:sz w:val="22"/>
          <w:szCs w:val="22"/>
        </w:rPr>
        <w:t xml:space="preserve"> </w:t>
      </w:r>
      <w:r>
        <w:rPr>
          <w:sz w:val="22"/>
          <w:szCs w:val="22"/>
        </w:rPr>
        <w:t xml:space="preserve">M                               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: </w:t>
      </w:r>
      <w:r>
        <w:rPr>
          <w:spacing w:val="3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 xml:space="preserve">………………………………   </w:t>
      </w:r>
      <w:r>
        <w:rPr>
          <w:spacing w:val="2"/>
          <w:w w:val="115"/>
          <w:sz w:val="22"/>
          <w:szCs w:val="22"/>
        </w:rPr>
        <w:t>P</w:t>
      </w:r>
      <w:r>
        <w:rPr>
          <w:spacing w:val="-14"/>
          <w:w w:val="115"/>
          <w:sz w:val="22"/>
          <w:szCs w:val="22"/>
        </w:rPr>
        <w:t>E</w:t>
      </w:r>
      <w:r>
        <w:rPr>
          <w:spacing w:val="-5"/>
          <w:w w:val="115"/>
          <w:sz w:val="22"/>
          <w:szCs w:val="22"/>
        </w:rPr>
        <w:t>M</w:t>
      </w:r>
      <w:r>
        <w:rPr>
          <w:spacing w:val="-13"/>
          <w:w w:val="115"/>
          <w:sz w:val="22"/>
          <w:szCs w:val="22"/>
        </w:rPr>
        <w:t>B</w:t>
      </w:r>
      <w:r>
        <w:rPr>
          <w:spacing w:val="-6"/>
          <w:w w:val="115"/>
          <w:sz w:val="22"/>
          <w:szCs w:val="22"/>
        </w:rPr>
        <w:t>I</w:t>
      </w:r>
      <w:r>
        <w:rPr>
          <w:spacing w:val="-5"/>
          <w:w w:val="115"/>
          <w:sz w:val="22"/>
          <w:szCs w:val="22"/>
        </w:rPr>
        <w:t>M</w:t>
      </w:r>
      <w:r>
        <w:rPr>
          <w:spacing w:val="-13"/>
          <w:w w:val="115"/>
          <w:sz w:val="22"/>
          <w:szCs w:val="22"/>
        </w:rPr>
        <w:t>B</w:t>
      </w:r>
      <w:r>
        <w:rPr>
          <w:spacing w:val="-6"/>
          <w:w w:val="115"/>
          <w:sz w:val="22"/>
          <w:szCs w:val="22"/>
        </w:rPr>
        <w:t>I</w:t>
      </w:r>
      <w:r>
        <w:rPr>
          <w:spacing w:val="8"/>
          <w:w w:val="115"/>
          <w:sz w:val="22"/>
          <w:szCs w:val="22"/>
        </w:rPr>
        <w:t>N</w:t>
      </w:r>
      <w:r>
        <w:rPr>
          <w:w w:val="115"/>
          <w:sz w:val="22"/>
          <w:szCs w:val="22"/>
        </w:rPr>
        <w:t xml:space="preserve">G   </w:t>
      </w:r>
      <w:r>
        <w:rPr>
          <w:spacing w:val="15"/>
          <w:w w:val="115"/>
          <w:sz w:val="22"/>
          <w:szCs w:val="22"/>
        </w:rPr>
        <w:t xml:space="preserve"> </w:t>
      </w:r>
      <w:r>
        <w:rPr>
          <w:sz w:val="22"/>
          <w:szCs w:val="22"/>
        </w:rPr>
        <w:t xml:space="preserve">: </w:t>
      </w:r>
      <w:r>
        <w:rPr>
          <w:spacing w:val="35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 xml:space="preserve">…………………………… </w:t>
      </w:r>
      <w:r>
        <w:rPr>
          <w:spacing w:val="-5"/>
          <w:w w:val="115"/>
          <w:sz w:val="22"/>
          <w:szCs w:val="22"/>
        </w:rPr>
        <w:t>J</w:t>
      </w:r>
      <w:r>
        <w:rPr>
          <w:spacing w:val="-10"/>
          <w:w w:val="115"/>
          <w:sz w:val="22"/>
          <w:szCs w:val="22"/>
        </w:rPr>
        <w:t>U</w:t>
      </w:r>
      <w:r>
        <w:rPr>
          <w:spacing w:val="-13"/>
          <w:w w:val="115"/>
          <w:sz w:val="22"/>
          <w:szCs w:val="22"/>
        </w:rPr>
        <w:t>R</w:t>
      </w:r>
      <w:r>
        <w:rPr>
          <w:spacing w:val="-10"/>
          <w:w w:val="115"/>
          <w:sz w:val="22"/>
          <w:szCs w:val="22"/>
        </w:rPr>
        <w:t>U</w:t>
      </w:r>
      <w:r>
        <w:rPr>
          <w:spacing w:val="2"/>
          <w:w w:val="115"/>
          <w:sz w:val="22"/>
          <w:szCs w:val="22"/>
        </w:rPr>
        <w:t>S</w:t>
      </w:r>
      <w:r>
        <w:rPr>
          <w:spacing w:val="-10"/>
          <w:w w:val="115"/>
          <w:sz w:val="22"/>
          <w:szCs w:val="22"/>
        </w:rPr>
        <w:t>A</w:t>
      </w:r>
      <w:r>
        <w:rPr>
          <w:w w:val="115"/>
          <w:sz w:val="22"/>
          <w:szCs w:val="22"/>
        </w:rPr>
        <w:t xml:space="preserve">N                    </w:t>
      </w:r>
      <w:r>
        <w:rPr>
          <w:spacing w:val="49"/>
          <w:w w:val="115"/>
          <w:sz w:val="22"/>
          <w:szCs w:val="22"/>
        </w:rPr>
        <w:t xml:space="preserve"> </w:t>
      </w:r>
      <w:r>
        <w:rPr>
          <w:sz w:val="22"/>
          <w:szCs w:val="22"/>
        </w:rPr>
        <w:t xml:space="preserve">: </w:t>
      </w:r>
      <w:r>
        <w:rPr>
          <w:spacing w:val="3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 xml:space="preserve">………………………………                           </w:t>
      </w:r>
      <w:r>
        <w:rPr>
          <w:spacing w:val="21"/>
          <w:w w:val="115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I</w:t>
      </w:r>
      <w:r>
        <w:rPr>
          <w:sz w:val="22"/>
          <w:szCs w:val="22"/>
        </w:rPr>
        <w:t>I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 xml:space="preserve">: </w:t>
      </w:r>
      <w:r>
        <w:rPr>
          <w:spacing w:val="35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 xml:space="preserve">…………………………… </w:t>
      </w:r>
      <w:r>
        <w:rPr>
          <w:spacing w:val="2"/>
          <w:w w:val="115"/>
          <w:sz w:val="22"/>
          <w:szCs w:val="22"/>
        </w:rPr>
        <w:t>P</w:t>
      </w:r>
      <w:r>
        <w:rPr>
          <w:spacing w:val="-13"/>
          <w:w w:val="115"/>
          <w:sz w:val="22"/>
          <w:szCs w:val="22"/>
        </w:rPr>
        <w:t>R</w:t>
      </w:r>
      <w:r>
        <w:rPr>
          <w:spacing w:val="8"/>
          <w:w w:val="115"/>
          <w:sz w:val="22"/>
          <w:szCs w:val="22"/>
        </w:rPr>
        <w:t>O</w:t>
      </w:r>
      <w:r>
        <w:rPr>
          <w:spacing w:val="-10"/>
          <w:w w:val="115"/>
          <w:sz w:val="22"/>
          <w:szCs w:val="22"/>
        </w:rPr>
        <w:t>G</w:t>
      </w:r>
      <w:r>
        <w:rPr>
          <w:spacing w:val="-13"/>
          <w:w w:val="115"/>
          <w:sz w:val="22"/>
          <w:szCs w:val="22"/>
        </w:rPr>
        <w:t>R</w:t>
      </w:r>
      <w:r>
        <w:rPr>
          <w:spacing w:val="-10"/>
          <w:w w:val="115"/>
          <w:sz w:val="22"/>
          <w:szCs w:val="22"/>
        </w:rPr>
        <w:t>A</w:t>
      </w:r>
      <w:r>
        <w:rPr>
          <w:w w:val="115"/>
          <w:sz w:val="22"/>
          <w:szCs w:val="22"/>
        </w:rPr>
        <w:t>M</w:t>
      </w:r>
      <w:r>
        <w:rPr>
          <w:spacing w:val="1"/>
          <w:w w:val="115"/>
          <w:sz w:val="22"/>
          <w:szCs w:val="22"/>
        </w:rPr>
        <w:t xml:space="preserve"> </w:t>
      </w:r>
      <w:r>
        <w:rPr>
          <w:spacing w:val="2"/>
          <w:w w:val="115"/>
          <w:sz w:val="22"/>
          <w:szCs w:val="22"/>
        </w:rPr>
        <w:t>S</w:t>
      </w:r>
      <w:r>
        <w:rPr>
          <w:spacing w:val="-14"/>
          <w:w w:val="115"/>
          <w:sz w:val="22"/>
          <w:szCs w:val="22"/>
        </w:rPr>
        <w:t>T</w:t>
      </w:r>
      <w:r>
        <w:rPr>
          <w:spacing w:val="-10"/>
          <w:w w:val="115"/>
          <w:sz w:val="22"/>
          <w:szCs w:val="22"/>
        </w:rPr>
        <w:t>UD</w:t>
      </w:r>
      <w:r>
        <w:rPr>
          <w:w w:val="115"/>
          <w:sz w:val="22"/>
          <w:szCs w:val="22"/>
        </w:rPr>
        <w:t xml:space="preserve">I      </w:t>
      </w:r>
      <w:r>
        <w:rPr>
          <w:spacing w:val="32"/>
          <w:w w:val="115"/>
          <w:sz w:val="22"/>
          <w:szCs w:val="22"/>
        </w:rPr>
        <w:t xml:space="preserve"> </w:t>
      </w:r>
      <w:r>
        <w:rPr>
          <w:sz w:val="22"/>
          <w:szCs w:val="22"/>
        </w:rPr>
        <w:t xml:space="preserve">: </w:t>
      </w:r>
      <w:r>
        <w:rPr>
          <w:spacing w:val="3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 xml:space="preserve">………………………………                          </w:t>
      </w:r>
      <w:r>
        <w:rPr>
          <w:spacing w:val="5"/>
          <w:w w:val="115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II</w:t>
      </w:r>
      <w:r>
        <w:rPr>
          <w:sz w:val="22"/>
          <w:szCs w:val="22"/>
        </w:rPr>
        <w:t>I</w:t>
      </w:r>
      <w:r>
        <w:rPr>
          <w:spacing w:val="52"/>
          <w:sz w:val="22"/>
          <w:szCs w:val="22"/>
        </w:rPr>
        <w:t xml:space="preserve"> </w:t>
      </w:r>
      <w:r>
        <w:rPr>
          <w:sz w:val="22"/>
          <w:szCs w:val="22"/>
        </w:rPr>
        <w:t xml:space="preserve">: </w:t>
      </w:r>
      <w:r>
        <w:rPr>
          <w:spacing w:val="35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 xml:space="preserve">…………………………… </w:t>
      </w:r>
      <w:r>
        <w:rPr>
          <w:spacing w:val="-5"/>
          <w:w w:val="115"/>
          <w:sz w:val="22"/>
          <w:szCs w:val="22"/>
        </w:rPr>
        <w:t>J</w:t>
      </w:r>
      <w:r>
        <w:rPr>
          <w:spacing w:val="-10"/>
          <w:w w:val="115"/>
          <w:sz w:val="22"/>
          <w:szCs w:val="22"/>
        </w:rPr>
        <w:t>UDU</w:t>
      </w:r>
      <w:r>
        <w:rPr>
          <w:w w:val="115"/>
          <w:sz w:val="22"/>
          <w:szCs w:val="22"/>
        </w:rPr>
        <w:t>L</w:t>
      </w:r>
      <w:r>
        <w:rPr>
          <w:spacing w:val="-8"/>
          <w:w w:val="115"/>
          <w:sz w:val="22"/>
          <w:szCs w:val="22"/>
        </w:rPr>
        <w:t xml:space="preserve"> </w:t>
      </w:r>
      <w:r>
        <w:rPr>
          <w:spacing w:val="2"/>
          <w:w w:val="115"/>
          <w:sz w:val="22"/>
          <w:szCs w:val="22"/>
        </w:rPr>
        <w:t>S</w:t>
      </w:r>
      <w:r>
        <w:rPr>
          <w:spacing w:val="8"/>
          <w:w w:val="115"/>
          <w:sz w:val="22"/>
          <w:szCs w:val="22"/>
        </w:rPr>
        <w:t>K</w:t>
      </w:r>
      <w:r>
        <w:rPr>
          <w:spacing w:val="-13"/>
          <w:w w:val="115"/>
          <w:sz w:val="22"/>
          <w:szCs w:val="22"/>
        </w:rPr>
        <w:t>R</w:t>
      </w:r>
      <w:r>
        <w:rPr>
          <w:spacing w:val="-6"/>
          <w:w w:val="115"/>
          <w:sz w:val="22"/>
          <w:szCs w:val="22"/>
        </w:rPr>
        <w:t>I</w:t>
      </w:r>
      <w:r>
        <w:rPr>
          <w:spacing w:val="2"/>
          <w:w w:val="115"/>
          <w:sz w:val="22"/>
          <w:szCs w:val="22"/>
        </w:rPr>
        <w:t>PS</w:t>
      </w:r>
      <w:r>
        <w:rPr>
          <w:w w:val="115"/>
          <w:sz w:val="22"/>
          <w:szCs w:val="22"/>
        </w:rPr>
        <w:t xml:space="preserve">I          </w:t>
      </w:r>
      <w:r>
        <w:rPr>
          <w:spacing w:val="14"/>
          <w:w w:val="115"/>
          <w:sz w:val="22"/>
          <w:szCs w:val="22"/>
        </w:rPr>
        <w:t xml:space="preserve"> </w:t>
      </w:r>
      <w:r>
        <w:rPr>
          <w:sz w:val="22"/>
          <w:szCs w:val="22"/>
        </w:rPr>
        <w:t xml:space="preserve">: </w:t>
      </w:r>
      <w:r>
        <w:rPr>
          <w:spacing w:val="3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……………………………………………………………………………………</w:t>
      </w:r>
    </w:p>
    <w:p w:rsidR="00C001EC" w:rsidRDefault="00000000">
      <w:pPr>
        <w:spacing w:before="1" w:line="240" w:lineRule="exact"/>
        <w:ind w:left="2749"/>
        <w:rPr>
          <w:sz w:val="22"/>
          <w:szCs w:val="22"/>
        </w:rPr>
      </w:pPr>
      <w:r>
        <w:rPr>
          <w:w w:val="115"/>
          <w:position w:val="-1"/>
          <w:sz w:val="22"/>
          <w:szCs w:val="22"/>
        </w:rPr>
        <w:t>……………………………………………………………………………………</w:t>
      </w:r>
    </w:p>
    <w:p w:rsidR="00C001EC" w:rsidRDefault="00C001EC">
      <w:pPr>
        <w:spacing w:before="3" w:line="180" w:lineRule="exact"/>
        <w:rPr>
          <w:sz w:val="19"/>
          <w:szCs w:val="19"/>
        </w:rPr>
      </w:pPr>
    </w:p>
    <w:tbl>
      <w:tblPr>
        <w:tblW w:w="0" w:type="auto"/>
        <w:tblInd w:w="4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0"/>
        <w:gridCol w:w="2716"/>
        <w:gridCol w:w="1603"/>
        <w:gridCol w:w="1485"/>
        <w:gridCol w:w="1515"/>
        <w:gridCol w:w="1905"/>
      </w:tblGrid>
      <w:tr w:rsidR="00C001EC">
        <w:trPr>
          <w:trHeight w:hRule="exact" w:val="375"/>
        </w:trPr>
        <w:tc>
          <w:tcPr>
            <w:tcW w:w="93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C001EC" w:rsidRDefault="00C001EC">
            <w:pPr>
              <w:spacing w:before="11" w:line="220" w:lineRule="exact"/>
              <w:rPr>
                <w:sz w:val="22"/>
                <w:szCs w:val="22"/>
              </w:rPr>
            </w:pPr>
          </w:p>
          <w:p w:rsidR="00C001EC" w:rsidRDefault="00000000">
            <w:pPr>
              <w:ind w:left="317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-3"/>
                <w:w w:val="102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b/>
                <w:w w:val="102"/>
                <w:sz w:val="22"/>
                <w:szCs w:val="22"/>
              </w:rPr>
              <w:t>O</w:t>
            </w:r>
          </w:p>
        </w:tc>
        <w:tc>
          <w:tcPr>
            <w:tcW w:w="4319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C001EC" w:rsidRDefault="00C001EC">
            <w:pPr>
              <w:spacing w:before="11" w:line="220" w:lineRule="exact"/>
              <w:rPr>
                <w:sz w:val="22"/>
                <w:szCs w:val="22"/>
              </w:rPr>
            </w:pPr>
          </w:p>
          <w:p w:rsidR="00C001EC" w:rsidRDefault="00000000">
            <w:pPr>
              <w:ind w:left="1570" w:right="1547"/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-3"/>
                <w:w w:val="102"/>
                <w:sz w:val="22"/>
                <w:szCs w:val="22"/>
              </w:rPr>
              <w:t>K</w:t>
            </w:r>
            <w:r>
              <w:rPr>
                <w:rFonts w:ascii="Cambria" w:eastAsia="Cambria" w:hAnsi="Cambria" w:cs="Cambria"/>
                <w:b/>
                <w:spacing w:val="5"/>
                <w:w w:val="102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b/>
                <w:spacing w:val="4"/>
                <w:w w:val="102"/>
                <w:sz w:val="22"/>
                <w:szCs w:val="22"/>
              </w:rPr>
              <w:t>G</w:t>
            </w:r>
            <w:r>
              <w:rPr>
                <w:rFonts w:ascii="Cambria" w:eastAsia="Cambria" w:hAnsi="Cambria" w:cs="Cambria"/>
                <w:b/>
                <w:spacing w:val="-4"/>
                <w:w w:val="102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b/>
                <w:spacing w:val="3"/>
                <w:w w:val="102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b/>
                <w:spacing w:val="6"/>
                <w:w w:val="102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b/>
                <w:spacing w:val="3"/>
                <w:w w:val="102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b/>
                <w:w w:val="102"/>
                <w:sz w:val="22"/>
                <w:szCs w:val="22"/>
              </w:rPr>
              <w:t>N</w:t>
            </w:r>
          </w:p>
        </w:tc>
        <w:tc>
          <w:tcPr>
            <w:tcW w:w="3000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C001EC" w:rsidRDefault="00C001EC">
            <w:pPr>
              <w:spacing w:before="11" w:line="220" w:lineRule="exact"/>
              <w:rPr>
                <w:sz w:val="22"/>
                <w:szCs w:val="22"/>
              </w:rPr>
            </w:pPr>
          </w:p>
          <w:p w:rsidR="00C001EC" w:rsidRDefault="00000000">
            <w:pPr>
              <w:ind w:left="992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6"/>
                <w:w w:val="102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b/>
                <w:spacing w:val="3"/>
                <w:w w:val="102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b/>
                <w:spacing w:val="-3"/>
                <w:w w:val="102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b/>
                <w:spacing w:val="4"/>
                <w:w w:val="102"/>
                <w:sz w:val="22"/>
                <w:szCs w:val="22"/>
              </w:rPr>
              <w:t>GG</w:t>
            </w:r>
            <w:r>
              <w:rPr>
                <w:rFonts w:ascii="Cambria" w:eastAsia="Cambria" w:hAnsi="Cambria" w:cs="Cambria"/>
                <w:b/>
                <w:spacing w:val="3"/>
                <w:w w:val="102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b/>
                <w:w w:val="102"/>
                <w:sz w:val="22"/>
                <w:szCs w:val="22"/>
              </w:rPr>
              <w:t>L</w:t>
            </w:r>
          </w:p>
        </w:tc>
        <w:tc>
          <w:tcPr>
            <w:tcW w:w="190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C001EC" w:rsidRDefault="00000000">
            <w:pPr>
              <w:spacing w:before="96" w:line="265" w:lineRule="auto"/>
              <w:ind w:left="242" w:right="31" w:hanging="150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6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b/>
                <w:spacing w:val="3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b/>
                <w:spacing w:val="-3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b/>
                <w:spacing w:val="6"/>
                <w:sz w:val="22"/>
                <w:szCs w:val="22"/>
              </w:rPr>
              <w:t>D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b/>
                <w:spacing w:val="15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b/>
                <w:spacing w:val="6"/>
                <w:w w:val="102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b/>
                <w:spacing w:val="3"/>
                <w:w w:val="102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b/>
                <w:spacing w:val="-3"/>
                <w:w w:val="102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b/>
                <w:spacing w:val="4"/>
                <w:w w:val="102"/>
                <w:sz w:val="22"/>
                <w:szCs w:val="22"/>
              </w:rPr>
              <w:t>G</w:t>
            </w:r>
            <w:r>
              <w:rPr>
                <w:rFonts w:ascii="Cambria" w:eastAsia="Cambria" w:hAnsi="Cambria" w:cs="Cambria"/>
                <w:b/>
                <w:spacing w:val="3"/>
                <w:w w:val="102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b/>
                <w:w w:val="102"/>
                <w:sz w:val="22"/>
                <w:szCs w:val="22"/>
              </w:rPr>
              <w:t xml:space="preserve">N </w:t>
            </w:r>
            <w:r>
              <w:rPr>
                <w:rFonts w:ascii="Cambria" w:eastAsia="Cambria" w:hAnsi="Cambria" w:cs="Cambria"/>
                <w:b/>
                <w:spacing w:val="-3"/>
                <w:w w:val="102"/>
                <w:sz w:val="22"/>
                <w:szCs w:val="22"/>
              </w:rPr>
              <w:t>P</w:t>
            </w:r>
            <w:r>
              <w:rPr>
                <w:rFonts w:ascii="Cambria" w:eastAsia="Cambria" w:hAnsi="Cambria" w:cs="Cambria"/>
                <w:b/>
                <w:spacing w:val="5"/>
                <w:w w:val="102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b/>
                <w:spacing w:val="4"/>
                <w:w w:val="102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b/>
                <w:spacing w:val="3"/>
                <w:w w:val="102"/>
                <w:sz w:val="22"/>
                <w:szCs w:val="22"/>
              </w:rPr>
              <w:t>B</w:t>
            </w:r>
            <w:r>
              <w:rPr>
                <w:rFonts w:ascii="Cambria" w:eastAsia="Cambria" w:hAnsi="Cambria" w:cs="Cambria"/>
                <w:b/>
                <w:spacing w:val="-4"/>
                <w:w w:val="102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b/>
                <w:spacing w:val="4"/>
                <w:w w:val="102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b/>
                <w:spacing w:val="3"/>
                <w:w w:val="102"/>
                <w:sz w:val="22"/>
                <w:szCs w:val="22"/>
              </w:rPr>
              <w:t>B</w:t>
            </w:r>
            <w:r>
              <w:rPr>
                <w:rFonts w:ascii="Cambria" w:eastAsia="Cambria" w:hAnsi="Cambria" w:cs="Cambria"/>
                <w:b/>
                <w:spacing w:val="-4"/>
                <w:w w:val="102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b/>
                <w:spacing w:val="-3"/>
                <w:w w:val="102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b/>
                <w:w w:val="102"/>
                <w:sz w:val="22"/>
                <w:szCs w:val="22"/>
              </w:rPr>
              <w:t>G</w:t>
            </w:r>
          </w:p>
        </w:tc>
      </w:tr>
      <w:tr w:rsidR="00C001EC">
        <w:trPr>
          <w:trHeight w:hRule="exact" w:val="375"/>
        </w:trPr>
        <w:tc>
          <w:tcPr>
            <w:tcW w:w="93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01EC" w:rsidRDefault="00C001EC"/>
        </w:tc>
        <w:tc>
          <w:tcPr>
            <w:tcW w:w="4319" w:type="dxa"/>
            <w:gridSpan w:val="2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01EC" w:rsidRDefault="00C001EC"/>
        </w:tc>
        <w:tc>
          <w:tcPr>
            <w:tcW w:w="3000" w:type="dxa"/>
            <w:gridSpan w:val="2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01EC" w:rsidRDefault="00C001EC"/>
        </w:tc>
        <w:tc>
          <w:tcPr>
            <w:tcW w:w="1905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01EC" w:rsidRDefault="00C001EC"/>
        </w:tc>
      </w:tr>
      <w:tr w:rsidR="00C001EC">
        <w:trPr>
          <w:trHeight w:hRule="exact" w:val="360"/>
        </w:trPr>
        <w:tc>
          <w:tcPr>
            <w:tcW w:w="9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01EC" w:rsidRDefault="00000000">
            <w:pPr>
              <w:spacing w:before="66"/>
              <w:ind w:right="21"/>
              <w:jc w:val="right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w w:val="102"/>
                <w:sz w:val="22"/>
                <w:szCs w:val="22"/>
              </w:rPr>
              <w:t>1</w:t>
            </w:r>
          </w:p>
        </w:tc>
        <w:tc>
          <w:tcPr>
            <w:tcW w:w="431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01EC" w:rsidRDefault="00000000">
            <w:pPr>
              <w:spacing w:before="66"/>
              <w:ind w:left="32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pacing w:val="-7"/>
                <w:w w:val="102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pacing w:val="5"/>
                <w:w w:val="102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-3"/>
                <w:w w:val="102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pacing w:val="2"/>
                <w:w w:val="102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-3"/>
                <w:w w:val="102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pacing w:val="-5"/>
                <w:w w:val="102"/>
                <w:sz w:val="22"/>
                <w:szCs w:val="22"/>
              </w:rPr>
              <w:t>AR/</w:t>
            </w:r>
            <w:r>
              <w:rPr>
                <w:rFonts w:ascii="Cambria" w:eastAsia="Cambria" w:hAnsi="Cambria" w:cs="Cambria"/>
                <w:spacing w:val="-7"/>
                <w:w w:val="102"/>
                <w:sz w:val="22"/>
                <w:szCs w:val="22"/>
              </w:rPr>
              <w:t>K</w:t>
            </w:r>
            <w:r>
              <w:rPr>
                <w:rFonts w:ascii="Cambria" w:eastAsia="Cambria" w:hAnsi="Cambria" w:cs="Cambria"/>
                <w:spacing w:val="3"/>
                <w:w w:val="102"/>
                <w:sz w:val="22"/>
                <w:szCs w:val="22"/>
              </w:rPr>
              <w:t>O</w:t>
            </w:r>
            <w:r>
              <w:rPr>
                <w:rFonts w:ascii="Cambria" w:eastAsia="Cambria" w:hAnsi="Cambria" w:cs="Cambria"/>
                <w:spacing w:val="-1"/>
                <w:w w:val="102"/>
                <w:sz w:val="22"/>
                <w:szCs w:val="22"/>
              </w:rPr>
              <w:t>L</w:t>
            </w:r>
            <w:r>
              <w:rPr>
                <w:rFonts w:ascii="Cambria" w:eastAsia="Cambria" w:hAnsi="Cambria" w:cs="Cambria"/>
                <w:spacing w:val="3"/>
                <w:w w:val="102"/>
                <w:sz w:val="22"/>
                <w:szCs w:val="22"/>
              </w:rPr>
              <w:t>O</w:t>
            </w:r>
            <w:r>
              <w:rPr>
                <w:rFonts w:ascii="Cambria" w:eastAsia="Cambria" w:hAnsi="Cambria" w:cs="Cambria"/>
                <w:spacing w:val="-7"/>
                <w:w w:val="102"/>
                <w:sz w:val="22"/>
                <w:szCs w:val="22"/>
              </w:rPr>
              <w:t>K</w:t>
            </w:r>
            <w:r>
              <w:rPr>
                <w:rFonts w:ascii="Cambria" w:eastAsia="Cambria" w:hAnsi="Cambria" w:cs="Cambria"/>
                <w:spacing w:val="2"/>
                <w:w w:val="102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4"/>
                <w:w w:val="102"/>
                <w:sz w:val="22"/>
                <w:szCs w:val="22"/>
              </w:rPr>
              <w:t>U</w:t>
            </w:r>
            <w:r>
              <w:rPr>
                <w:rFonts w:ascii="Cambria" w:eastAsia="Cambria" w:hAnsi="Cambria" w:cs="Cambria"/>
                <w:w w:val="102"/>
                <w:sz w:val="22"/>
                <w:szCs w:val="22"/>
              </w:rPr>
              <w:t>M</w:t>
            </w:r>
          </w:p>
        </w:tc>
        <w:tc>
          <w:tcPr>
            <w:tcW w:w="14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01EC" w:rsidRDefault="00C001EC"/>
        </w:tc>
        <w:tc>
          <w:tcPr>
            <w:tcW w:w="1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01EC" w:rsidRDefault="00C001EC"/>
        </w:tc>
        <w:tc>
          <w:tcPr>
            <w:tcW w:w="1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01EC" w:rsidRDefault="00C001EC"/>
        </w:tc>
      </w:tr>
      <w:tr w:rsidR="00C001EC">
        <w:trPr>
          <w:trHeight w:hRule="exact" w:val="360"/>
        </w:trPr>
        <w:tc>
          <w:tcPr>
            <w:tcW w:w="9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01EC" w:rsidRDefault="00000000">
            <w:pPr>
              <w:spacing w:before="66"/>
              <w:ind w:right="21"/>
              <w:jc w:val="right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w w:val="102"/>
                <w:sz w:val="22"/>
                <w:szCs w:val="22"/>
              </w:rPr>
              <w:t>2</w:t>
            </w:r>
          </w:p>
        </w:tc>
        <w:tc>
          <w:tcPr>
            <w:tcW w:w="431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01EC" w:rsidRDefault="00000000">
            <w:pPr>
              <w:spacing w:before="66"/>
              <w:ind w:left="32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pacing w:val="7"/>
                <w:sz w:val="22"/>
                <w:szCs w:val="22"/>
              </w:rPr>
              <w:t>P</w:t>
            </w:r>
            <w:r>
              <w:rPr>
                <w:rFonts w:ascii="Cambria" w:eastAsia="Cambria" w:hAnsi="Cambria" w:cs="Cambria"/>
                <w:spacing w:val="5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L</w:t>
            </w:r>
            <w:r>
              <w:rPr>
                <w:rFonts w:ascii="Cambria" w:eastAsia="Cambria" w:hAnsi="Cambria" w:cs="Cambria"/>
                <w:spacing w:val="-5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-7"/>
                <w:sz w:val="22"/>
                <w:szCs w:val="22"/>
              </w:rPr>
              <w:t>KS</w:t>
            </w:r>
            <w:r>
              <w:rPr>
                <w:rFonts w:ascii="Cambria" w:eastAsia="Cambria" w:hAnsi="Cambria" w:cs="Cambria"/>
                <w:spacing w:val="-5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pacing w:val="-5"/>
                <w:sz w:val="22"/>
                <w:szCs w:val="22"/>
              </w:rPr>
              <w:t>AA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pacing w:val="22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7"/>
                <w:w w:val="102"/>
                <w:sz w:val="22"/>
                <w:szCs w:val="22"/>
              </w:rPr>
              <w:t>P</w:t>
            </w:r>
            <w:r>
              <w:rPr>
                <w:rFonts w:ascii="Cambria" w:eastAsia="Cambria" w:hAnsi="Cambria" w:cs="Cambria"/>
                <w:spacing w:val="5"/>
                <w:w w:val="102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-3"/>
                <w:w w:val="102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pacing w:val="5"/>
                <w:w w:val="102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-1"/>
                <w:w w:val="102"/>
                <w:sz w:val="22"/>
                <w:szCs w:val="22"/>
              </w:rPr>
              <w:t>L</w:t>
            </w:r>
            <w:r>
              <w:rPr>
                <w:rFonts w:ascii="Cambria" w:eastAsia="Cambria" w:hAnsi="Cambria" w:cs="Cambria"/>
                <w:spacing w:val="2"/>
                <w:w w:val="102"/>
                <w:sz w:val="22"/>
                <w:szCs w:val="22"/>
              </w:rPr>
              <w:t>ITI</w:t>
            </w:r>
            <w:r>
              <w:rPr>
                <w:rFonts w:ascii="Cambria" w:eastAsia="Cambria" w:hAnsi="Cambria" w:cs="Cambria"/>
                <w:spacing w:val="-5"/>
                <w:w w:val="102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w w:val="102"/>
                <w:sz w:val="22"/>
                <w:szCs w:val="22"/>
              </w:rPr>
              <w:t>N</w:t>
            </w:r>
          </w:p>
        </w:tc>
        <w:tc>
          <w:tcPr>
            <w:tcW w:w="14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01EC" w:rsidRDefault="00C001EC"/>
        </w:tc>
        <w:tc>
          <w:tcPr>
            <w:tcW w:w="1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01EC" w:rsidRDefault="00C001EC"/>
        </w:tc>
        <w:tc>
          <w:tcPr>
            <w:tcW w:w="1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01EC" w:rsidRDefault="00C001EC"/>
        </w:tc>
      </w:tr>
      <w:tr w:rsidR="00C001EC">
        <w:trPr>
          <w:trHeight w:hRule="exact" w:val="360"/>
        </w:trPr>
        <w:tc>
          <w:tcPr>
            <w:tcW w:w="9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01EC" w:rsidRDefault="00000000">
            <w:pPr>
              <w:spacing w:before="66"/>
              <w:ind w:right="21"/>
              <w:jc w:val="right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w w:val="102"/>
                <w:sz w:val="22"/>
                <w:szCs w:val="22"/>
              </w:rPr>
              <w:t>3</w:t>
            </w:r>
          </w:p>
        </w:tc>
        <w:tc>
          <w:tcPr>
            <w:tcW w:w="431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01EC" w:rsidRDefault="00000000">
            <w:pPr>
              <w:spacing w:before="66"/>
              <w:ind w:left="32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pacing w:val="7"/>
                <w:sz w:val="22"/>
                <w:szCs w:val="22"/>
              </w:rPr>
              <w:t>P</w:t>
            </w:r>
            <w:r>
              <w:rPr>
                <w:rFonts w:ascii="Cambria" w:eastAsia="Cambria" w:hAnsi="Cambria" w:cs="Cambria"/>
                <w:spacing w:val="5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pacing w:val="7"/>
                <w:sz w:val="22"/>
                <w:szCs w:val="22"/>
              </w:rPr>
              <w:t>Y</w:t>
            </w:r>
            <w:r>
              <w:rPr>
                <w:rFonts w:ascii="Cambria" w:eastAsia="Cambria" w:hAnsi="Cambria" w:cs="Cambria"/>
                <w:spacing w:val="4"/>
                <w:sz w:val="22"/>
                <w:szCs w:val="22"/>
              </w:rPr>
              <w:t>U</w:t>
            </w:r>
            <w:r>
              <w:rPr>
                <w:rFonts w:ascii="Cambria" w:eastAsia="Cambria" w:hAnsi="Cambria" w:cs="Cambria"/>
                <w:spacing w:val="-7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pacing w:val="4"/>
                <w:sz w:val="22"/>
                <w:szCs w:val="22"/>
              </w:rPr>
              <w:t>U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pacing w:val="-5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pacing w:val="20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-7"/>
                <w:w w:val="102"/>
                <w:sz w:val="22"/>
                <w:szCs w:val="22"/>
              </w:rPr>
              <w:t>SK</w:t>
            </w:r>
            <w:r>
              <w:rPr>
                <w:rFonts w:ascii="Cambria" w:eastAsia="Cambria" w:hAnsi="Cambria" w:cs="Cambria"/>
                <w:spacing w:val="-5"/>
                <w:w w:val="102"/>
                <w:sz w:val="22"/>
                <w:szCs w:val="22"/>
              </w:rPr>
              <w:t>R</w:t>
            </w:r>
            <w:r>
              <w:rPr>
                <w:rFonts w:ascii="Cambria" w:eastAsia="Cambria" w:hAnsi="Cambria" w:cs="Cambria"/>
                <w:spacing w:val="2"/>
                <w:w w:val="102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7"/>
                <w:w w:val="102"/>
                <w:sz w:val="22"/>
                <w:szCs w:val="22"/>
              </w:rPr>
              <w:t>P</w:t>
            </w:r>
            <w:r>
              <w:rPr>
                <w:rFonts w:ascii="Cambria" w:eastAsia="Cambria" w:hAnsi="Cambria" w:cs="Cambria"/>
                <w:spacing w:val="-7"/>
                <w:w w:val="102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w w:val="102"/>
                <w:sz w:val="22"/>
                <w:szCs w:val="22"/>
              </w:rPr>
              <w:t>I</w:t>
            </w:r>
          </w:p>
        </w:tc>
        <w:tc>
          <w:tcPr>
            <w:tcW w:w="14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01EC" w:rsidRDefault="00000000">
            <w:pPr>
              <w:spacing w:before="36"/>
              <w:ind w:left="92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pacing w:val="1"/>
                <w:w w:val="102"/>
                <w:sz w:val="22"/>
                <w:szCs w:val="22"/>
              </w:rPr>
              <w:t>D</w:t>
            </w:r>
            <w:r>
              <w:rPr>
                <w:rFonts w:ascii="Cambria" w:eastAsia="Cambria" w:hAnsi="Cambria" w:cs="Cambria"/>
                <w:spacing w:val="2"/>
                <w:w w:val="102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-7"/>
                <w:w w:val="102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pacing w:val="5"/>
                <w:w w:val="102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-5"/>
                <w:w w:val="102"/>
                <w:sz w:val="22"/>
                <w:szCs w:val="22"/>
              </w:rPr>
              <w:t>RA</w:t>
            </w:r>
            <w:r>
              <w:rPr>
                <w:rFonts w:ascii="Cambria" w:eastAsia="Cambria" w:hAnsi="Cambria" w:cs="Cambria"/>
                <w:spacing w:val="-4"/>
                <w:w w:val="102"/>
                <w:sz w:val="22"/>
                <w:szCs w:val="22"/>
              </w:rPr>
              <w:t>H</w:t>
            </w:r>
            <w:r>
              <w:rPr>
                <w:rFonts w:ascii="Cambria" w:eastAsia="Cambria" w:hAnsi="Cambria" w:cs="Cambria"/>
                <w:spacing w:val="-7"/>
                <w:w w:val="102"/>
                <w:sz w:val="22"/>
                <w:szCs w:val="22"/>
              </w:rPr>
              <w:t>K</w:t>
            </w:r>
            <w:r>
              <w:rPr>
                <w:rFonts w:ascii="Cambria" w:eastAsia="Cambria" w:hAnsi="Cambria" w:cs="Cambria"/>
                <w:spacing w:val="-5"/>
                <w:w w:val="102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w w:val="102"/>
                <w:sz w:val="22"/>
                <w:szCs w:val="22"/>
              </w:rPr>
              <w:t>N</w:t>
            </w:r>
          </w:p>
        </w:tc>
        <w:tc>
          <w:tcPr>
            <w:tcW w:w="1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01EC" w:rsidRDefault="00000000">
            <w:pPr>
              <w:spacing w:before="36"/>
              <w:ind w:left="302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pacing w:val="-7"/>
                <w:w w:val="102"/>
                <w:sz w:val="22"/>
                <w:szCs w:val="22"/>
              </w:rPr>
              <w:t>K</w:t>
            </w:r>
            <w:r>
              <w:rPr>
                <w:rFonts w:ascii="Cambria" w:eastAsia="Cambria" w:hAnsi="Cambria" w:cs="Cambria"/>
                <w:spacing w:val="5"/>
                <w:w w:val="102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-3"/>
                <w:w w:val="102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pacing w:val="-2"/>
                <w:w w:val="102"/>
                <w:sz w:val="22"/>
                <w:szCs w:val="22"/>
              </w:rPr>
              <w:t>B</w:t>
            </w:r>
            <w:r>
              <w:rPr>
                <w:rFonts w:ascii="Cambria" w:eastAsia="Cambria" w:hAnsi="Cambria" w:cs="Cambria"/>
                <w:spacing w:val="-5"/>
                <w:w w:val="102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-1"/>
                <w:w w:val="102"/>
                <w:sz w:val="22"/>
                <w:szCs w:val="22"/>
              </w:rPr>
              <w:t>L</w:t>
            </w:r>
            <w:r>
              <w:rPr>
                <w:rFonts w:ascii="Cambria" w:eastAsia="Cambria" w:hAnsi="Cambria" w:cs="Cambria"/>
                <w:w w:val="102"/>
                <w:sz w:val="22"/>
                <w:szCs w:val="22"/>
              </w:rPr>
              <w:t>I</w:t>
            </w:r>
          </w:p>
        </w:tc>
        <w:tc>
          <w:tcPr>
            <w:tcW w:w="1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01EC" w:rsidRDefault="00C001EC"/>
        </w:tc>
      </w:tr>
      <w:tr w:rsidR="00C001EC">
        <w:trPr>
          <w:trHeight w:hRule="exact" w:val="375"/>
        </w:trPr>
        <w:tc>
          <w:tcPr>
            <w:tcW w:w="9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01EC" w:rsidRDefault="00C001EC"/>
        </w:tc>
        <w:tc>
          <w:tcPr>
            <w:tcW w:w="27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C001EC" w:rsidRDefault="00000000">
            <w:pPr>
              <w:spacing w:before="81"/>
              <w:ind w:left="32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pacing w:val="-7"/>
                <w:w w:val="102"/>
                <w:sz w:val="22"/>
                <w:szCs w:val="22"/>
              </w:rPr>
              <w:t>K</w:t>
            </w:r>
            <w:r>
              <w:rPr>
                <w:rFonts w:ascii="Cambria" w:eastAsia="Cambria" w:hAnsi="Cambria" w:cs="Cambria"/>
                <w:spacing w:val="3"/>
                <w:w w:val="102"/>
                <w:sz w:val="22"/>
                <w:szCs w:val="22"/>
              </w:rPr>
              <w:t>O</w:t>
            </w:r>
            <w:r>
              <w:rPr>
                <w:rFonts w:ascii="Cambria" w:eastAsia="Cambria" w:hAnsi="Cambria" w:cs="Cambria"/>
                <w:spacing w:val="-3"/>
                <w:w w:val="102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pacing w:val="-7"/>
                <w:w w:val="102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pacing w:val="4"/>
                <w:w w:val="102"/>
                <w:sz w:val="22"/>
                <w:szCs w:val="22"/>
              </w:rPr>
              <w:t>U</w:t>
            </w:r>
            <w:r>
              <w:rPr>
                <w:rFonts w:ascii="Cambria" w:eastAsia="Cambria" w:hAnsi="Cambria" w:cs="Cambria"/>
                <w:spacing w:val="-1"/>
                <w:w w:val="102"/>
                <w:sz w:val="22"/>
                <w:szCs w:val="22"/>
              </w:rPr>
              <w:t>L</w:t>
            </w:r>
            <w:r>
              <w:rPr>
                <w:rFonts w:ascii="Cambria" w:eastAsia="Cambria" w:hAnsi="Cambria" w:cs="Cambria"/>
                <w:spacing w:val="2"/>
                <w:w w:val="102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pacing w:val="-5"/>
                <w:w w:val="102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-7"/>
                <w:w w:val="102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w w:val="102"/>
                <w:sz w:val="22"/>
                <w:szCs w:val="22"/>
              </w:rPr>
              <w:t>I</w:t>
            </w:r>
          </w:p>
        </w:tc>
        <w:tc>
          <w:tcPr>
            <w:tcW w:w="160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C001EC" w:rsidRDefault="00000000">
            <w:pPr>
              <w:spacing w:before="81"/>
              <w:ind w:right="28"/>
              <w:jc w:val="right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pacing w:val="2"/>
                <w:w w:val="102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w w:val="102"/>
                <w:sz w:val="22"/>
                <w:szCs w:val="22"/>
              </w:rPr>
              <w:t>I</w:t>
            </w:r>
          </w:p>
        </w:tc>
        <w:tc>
          <w:tcPr>
            <w:tcW w:w="14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01EC" w:rsidRDefault="00C001EC"/>
        </w:tc>
        <w:tc>
          <w:tcPr>
            <w:tcW w:w="1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01EC" w:rsidRDefault="00C001EC"/>
        </w:tc>
        <w:tc>
          <w:tcPr>
            <w:tcW w:w="1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01EC" w:rsidRDefault="00C001EC"/>
        </w:tc>
      </w:tr>
      <w:tr w:rsidR="00C001EC">
        <w:trPr>
          <w:trHeight w:hRule="exact" w:val="375"/>
        </w:trPr>
        <w:tc>
          <w:tcPr>
            <w:tcW w:w="9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01EC" w:rsidRDefault="00C001EC"/>
        </w:tc>
        <w:tc>
          <w:tcPr>
            <w:tcW w:w="431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01EC" w:rsidRDefault="00000000">
            <w:pPr>
              <w:spacing w:before="81"/>
              <w:ind w:right="28"/>
              <w:jc w:val="right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pacing w:val="2"/>
                <w:w w:val="102"/>
                <w:sz w:val="22"/>
                <w:szCs w:val="22"/>
              </w:rPr>
              <w:t>II</w:t>
            </w:r>
            <w:r>
              <w:rPr>
                <w:rFonts w:ascii="Cambria" w:eastAsia="Cambria" w:hAnsi="Cambria" w:cs="Cambria"/>
                <w:w w:val="102"/>
                <w:sz w:val="22"/>
                <w:szCs w:val="22"/>
              </w:rPr>
              <w:t>I</w:t>
            </w:r>
          </w:p>
        </w:tc>
        <w:tc>
          <w:tcPr>
            <w:tcW w:w="14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01EC" w:rsidRDefault="00C001EC"/>
        </w:tc>
        <w:tc>
          <w:tcPr>
            <w:tcW w:w="1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01EC" w:rsidRDefault="00C001EC"/>
        </w:tc>
        <w:tc>
          <w:tcPr>
            <w:tcW w:w="1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01EC" w:rsidRDefault="00C001EC"/>
        </w:tc>
      </w:tr>
      <w:tr w:rsidR="00C001EC">
        <w:trPr>
          <w:trHeight w:hRule="exact" w:val="375"/>
        </w:trPr>
        <w:tc>
          <w:tcPr>
            <w:tcW w:w="9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01EC" w:rsidRDefault="00C001EC"/>
        </w:tc>
        <w:tc>
          <w:tcPr>
            <w:tcW w:w="431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01EC" w:rsidRDefault="00000000">
            <w:pPr>
              <w:spacing w:before="81"/>
              <w:ind w:right="25"/>
              <w:jc w:val="right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pacing w:val="2"/>
                <w:w w:val="102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w w:val="102"/>
                <w:sz w:val="22"/>
                <w:szCs w:val="22"/>
              </w:rPr>
              <w:t>V</w:t>
            </w:r>
          </w:p>
        </w:tc>
        <w:tc>
          <w:tcPr>
            <w:tcW w:w="14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01EC" w:rsidRDefault="00C001EC"/>
        </w:tc>
        <w:tc>
          <w:tcPr>
            <w:tcW w:w="1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01EC" w:rsidRDefault="00C001EC"/>
        </w:tc>
        <w:tc>
          <w:tcPr>
            <w:tcW w:w="1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01EC" w:rsidRDefault="00C001EC"/>
        </w:tc>
      </w:tr>
      <w:tr w:rsidR="00C001EC">
        <w:trPr>
          <w:trHeight w:hRule="exact" w:val="375"/>
        </w:trPr>
        <w:tc>
          <w:tcPr>
            <w:tcW w:w="9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01EC" w:rsidRDefault="00C001EC"/>
        </w:tc>
        <w:tc>
          <w:tcPr>
            <w:tcW w:w="431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01EC" w:rsidRDefault="00000000">
            <w:pPr>
              <w:spacing w:before="81"/>
              <w:ind w:right="25"/>
              <w:jc w:val="right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w w:val="102"/>
                <w:sz w:val="22"/>
                <w:szCs w:val="22"/>
              </w:rPr>
              <w:t>V</w:t>
            </w:r>
          </w:p>
        </w:tc>
        <w:tc>
          <w:tcPr>
            <w:tcW w:w="14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01EC" w:rsidRDefault="00C001EC"/>
        </w:tc>
        <w:tc>
          <w:tcPr>
            <w:tcW w:w="1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01EC" w:rsidRDefault="00C001EC"/>
        </w:tc>
        <w:tc>
          <w:tcPr>
            <w:tcW w:w="1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01EC" w:rsidRDefault="00C001EC"/>
        </w:tc>
      </w:tr>
      <w:tr w:rsidR="00C001EC">
        <w:trPr>
          <w:trHeight w:hRule="exact" w:val="375"/>
        </w:trPr>
        <w:tc>
          <w:tcPr>
            <w:tcW w:w="9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01EC" w:rsidRDefault="00C001EC"/>
        </w:tc>
        <w:tc>
          <w:tcPr>
            <w:tcW w:w="431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01EC" w:rsidRDefault="00000000">
            <w:pPr>
              <w:spacing w:before="81"/>
              <w:ind w:right="28"/>
              <w:jc w:val="right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pacing w:val="-1"/>
                <w:w w:val="102"/>
                <w:sz w:val="22"/>
                <w:szCs w:val="22"/>
              </w:rPr>
              <w:t>V</w:t>
            </w:r>
            <w:r>
              <w:rPr>
                <w:rFonts w:ascii="Cambria" w:eastAsia="Cambria" w:hAnsi="Cambria" w:cs="Cambria"/>
                <w:w w:val="102"/>
                <w:sz w:val="22"/>
                <w:szCs w:val="22"/>
              </w:rPr>
              <w:t>I</w:t>
            </w:r>
          </w:p>
        </w:tc>
        <w:tc>
          <w:tcPr>
            <w:tcW w:w="14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01EC" w:rsidRDefault="00C001EC"/>
        </w:tc>
        <w:tc>
          <w:tcPr>
            <w:tcW w:w="1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01EC" w:rsidRDefault="00C001EC"/>
        </w:tc>
        <w:tc>
          <w:tcPr>
            <w:tcW w:w="1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01EC" w:rsidRDefault="00C001EC"/>
        </w:tc>
      </w:tr>
      <w:tr w:rsidR="00C001EC">
        <w:trPr>
          <w:trHeight w:hRule="exact" w:val="375"/>
        </w:trPr>
        <w:tc>
          <w:tcPr>
            <w:tcW w:w="9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01EC" w:rsidRDefault="00C001EC"/>
        </w:tc>
        <w:tc>
          <w:tcPr>
            <w:tcW w:w="431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01EC" w:rsidRDefault="00000000">
            <w:pPr>
              <w:spacing w:before="81"/>
              <w:ind w:right="28"/>
              <w:jc w:val="right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pacing w:val="-1"/>
                <w:w w:val="102"/>
                <w:sz w:val="22"/>
                <w:szCs w:val="22"/>
              </w:rPr>
              <w:t>V</w:t>
            </w:r>
            <w:r>
              <w:rPr>
                <w:rFonts w:ascii="Cambria" w:eastAsia="Cambria" w:hAnsi="Cambria" w:cs="Cambria"/>
                <w:spacing w:val="2"/>
                <w:w w:val="102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w w:val="102"/>
                <w:sz w:val="22"/>
                <w:szCs w:val="22"/>
              </w:rPr>
              <w:t>I</w:t>
            </w:r>
          </w:p>
        </w:tc>
        <w:tc>
          <w:tcPr>
            <w:tcW w:w="14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01EC" w:rsidRDefault="00C001EC"/>
        </w:tc>
        <w:tc>
          <w:tcPr>
            <w:tcW w:w="1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01EC" w:rsidRDefault="00C001EC"/>
        </w:tc>
        <w:tc>
          <w:tcPr>
            <w:tcW w:w="1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01EC" w:rsidRDefault="00C001EC"/>
        </w:tc>
      </w:tr>
      <w:tr w:rsidR="00C001EC">
        <w:trPr>
          <w:trHeight w:hRule="exact" w:val="375"/>
        </w:trPr>
        <w:tc>
          <w:tcPr>
            <w:tcW w:w="9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01EC" w:rsidRDefault="00C001EC"/>
        </w:tc>
        <w:tc>
          <w:tcPr>
            <w:tcW w:w="431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01EC" w:rsidRDefault="00000000">
            <w:pPr>
              <w:spacing w:before="81"/>
              <w:ind w:right="28"/>
              <w:jc w:val="right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pacing w:val="-1"/>
                <w:w w:val="102"/>
                <w:sz w:val="22"/>
                <w:szCs w:val="22"/>
              </w:rPr>
              <w:t>V</w:t>
            </w:r>
            <w:r>
              <w:rPr>
                <w:rFonts w:ascii="Cambria" w:eastAsia="Cambria" w:hAnsi="Cambria" w:cs="Cambria"/>
                <w:spacing w:val="2"/>
                <w:w w:val="102"/>
                <w:sz w:val="22"/>
                <w:szCs w:val="22"/>
              </w:rPr>
              <w:t>II</w:t>
            </w:r>
            <w:r>
              <w:rPr>
                <w:rFonts w:ascii="Cambria" w:eastAsia="Cambria" w:hAnsi="Cambria" w:cs="Cambria"/>
                <w:w w:val="102"/>
                <w:sz w:val="22"/>
                <w:szCs w:val="22"/>
              </w:rPr>
              <w:t>I</w:t>
            </w:r>
          </w:p>
        </w:tc>
        <w:tc>
          <w:tcPr>
            <w:tcW w:w="14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01EC" w:rsidRDefault="00C001EC"/>
        </w:tc>
        <w:tc>
          <w:tcPr>
            <w:tcW w:w="1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01EC" w:rsidRDefault="00C001EC"/>
        </w:tc>
        <w:tc>
          <w:tcPr>
            <w:tcW w:w="1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01EC" w:rsidRDefault="00C001EC"/>
        </w:tc>
      </w:tr>
      <w:tr w:rsidR="00C001EC">
        <w:trPr>
          <w:trHeight w:hRule="exact" w:val="375"/>
        </w:trPr>
        <w:tc>
          <w:tcPr>
            <w:tcW w:w="9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01EC" w:rsidRDefault="00C001EC"/>
        </w:tc>
        <w:tc>
          <w:tcPr>
            <w:tcW w:w="431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01EC" w:rsidRDefault="00000000">
            <w:pPr>
              <w:spacing w:before="81"/>
              <w:ind w:right="32"/>
              <w:jc w:val="right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pacing w:val="2"/>
                <w:w w:val="102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w w:val="102"/>
                <w:sz w:val="22"/>
                <w:szCs w:val="22"/>
              </w:rPr>
              <w:t>X</w:t>
            </w:r>
          </w:p>
        </w:tc>
        <w:tc>
          <w:tcPr>
            <w:tcW w:w="14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01EC" w:rsidRDefault="00C001EC"/>
        </w:tc>
        <w:tc>
          <w:tcPr>
            <w:tcW w:w="1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01EC" w:rsidRDefault="00C001EC"/>
        </w:tc>
        <w:tc>
          <w:tcPr>
            <w:tcW w:w="1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01EC" w:rsidRDefault="00C001EC"/>
        </w:tc>
      </w:tr>
      <w:tr w:rsidR="00C001EC">
        <w:trPr>
          <w:trHeight w:hRule="exact" w:val="375"/>
        </w:trPr>
        <w:tc>
          <w:tcPr>
            <w:tcW w:w="9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01EC" w:rsidRDefault="00C001EC"/>
        </w:tc>
        <w:tc>
          <w:tcPr>
            <w:tcW w:w="431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01EC" w:rsidRDefault="00000000">
            <w:pPr>
              <w:spacing w:before="81"/>
              <w:ind w:right="32"/>
              <w:jc w:val="right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w w:val="102"/>
                <w:sz w:val="22"/>
                <w:szCs w:val="22"/>
              </w:rPr>
              <w:t>X</w:t>
            </w:r>
          </w:p>
        </w:tc>
        <w:tc>
          <w:tcPr>
            <w:tcW w:w="14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01EC" w:rsidRDefault="00C001EC"/>
        </w:tc>
        <w:tc>
          <w:tcPr>
            <w:tcW w:w="1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01EC" w:rsidRDefault="00C001EC"/>
        </w:tc>
        <w:tc>
          <w:tcPr>
            <w:tcW w:w="1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01EC" w:rsidRDefault="00C001EC"/>
        </w:tc>
      </w:tr>
      <w:tr w:rsidR="00C001EC">
        <w:trPr>
          <w:trHeight w:hRule="exact" w:val="375"/>
        </w:trPr>
        <w:tc>
          <w:tcPr>
            <w:tcW w:w="9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01EC" w:rsidRDefault="00C001EC"/>
        </w:tc>
        <w:tc>
          <w:tcPr>
            <w:tcW w:w="431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01EC" w:rsidRDefault="00000000">
            <w:pPr>
              <w:spacing w:before="81"/>
              <w:ind w:right="28"/>
              <w:jc w:val="right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pacing w:val="6"/>
                <w:w w:val="102"/>
                <w:sz w:val="22"/>
                <w:szCs w:val="22"/>
              </w:rPr>
              <w:t>X</w:t>
            </w:r>
            <w:r>
              <w:rPr>
                <w:rFonts w:ascii="Cambria" w:eastAsia="Cambria" w:hAnsi="Cambria" w:cs="Cambria"/>
                <w:w w:val="102"/>
                <w:sz w:val="22"/>
                <w:szCs w:val="22"/>
              </w:rPr>
              <w:t>I</w:t>
            </w:r>
          </w:p>
        </w:tc>
        <w:tc>
          <w:tcPr>
            <w:tcW w:w="14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01EC" w:rsidRDefault="00C001EC"/>
        </w:tc>
        <w:tc>
          <w:tcPr>
            <w:tcW w:w="1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01EC" w:rsidRDefault="00C001EC"/>
        </w:tc>
        <w:tc>
          <w:tcPr>
            <w:tcW w:w="1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01EC" w:rsidRDefault="00C001EC"/>
        </w:tc>
      </w:tr>
      <w:tr w:rsidR="00C001EC">
        <w:trPr>
          <w:trHeight w:hRule="exact" w:val="375"/>
        </w:trPr>
        <w:tc>
          <w:tcPr>
            <w:tcW w:w="9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01EC" w:rsidRDefault="00C001EC"/>
        </w:tc>
        <w:tc>
          <w:tcPr>
            <w:tcW w:w="431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01EC" w:rsidRDefault="00000000">
            <w:pPr>
              <w:spacing w:before="81"/>
              <w:ind w:right="28"/>
              <w:jc w:val="right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pacing w:val="6"/>
                <w:w w:val="102"/>
                <w:sz w:val="22"/>
                <w:szCs w:val="22"/>
              </w:rPr>
              <w:t>X</w:t>
            </w:r>
            <w:r>
              <w:rPr>
                <w:rFonts w:ascii="Cambria" w:eastAsia="Cambria" w:hAnsi="Cambria" w:cs="Cambria"/>
                <w:spacing w:val="2"/>
                <w:w w:val="102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w w:val="102"/>
                <w:sz w:val="22"/>
                <w:szCs w:val="22"/>
              </w:rPr>
              <w:t>I</w:t>
            </w:r>
          </w:p>
        </w:tc>
        <w:tc>
          <w:tcPr>
            <w:tcW w:w="14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01EC" w:rsidRDefault="00C001EC"/>
        </w:tc>
        <w:tc>
          <w:tcPr>
            <w:tcW w:w="1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01EC" w:rsidRDefault="00C001EC"/>
        </w:tc>
        <w:tc>
          <w:tcPr>
            <w:tcW w:w="1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01EC" w:rsidRDefault="00C001EC"/>
        </w:tc>
      </w:tr>
      <w:tr w:rsidR="00C001EC">
        <w:trPr>
          <w:trHeight w:hRule="exact" w:val="375"/>
        </w:trPr>
        <w:tc>
          <w:tcPr>
            <w:tcW w:w="9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01EC" w:rsidRDefault="00C001EC"/>
        </w:tc>
        <w:tc>
          <w:tcPr>
            <w:tcW w:w="431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01EC" w:rsidRDefault="00000000">
            <w:pPr>
              <w:spacing w:before="81"/>
              <w:ind w:right="28"/>
              <w:jc w:val="right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pacing w:val="6"/>
                <w:w w:val="102"/>
                <w:sz w:val="22"/>
                <w:szCs w:val="22"/>
              </w:rPr>
              <w:t>X</w:t>
            </w:r>
            <w:r>
              <w:rPr>
                <w:rFonts w:ascii="Cambria" w:eastAsia="Cambria" w:hAnsi="Cambria" w:cs="Cambria"/>
                <w:spacing w:val="2"/>
                <w:w w:val="102"/>
                <w:sz w:val="22"/>
                <w:szCs w:val="22"/>
              </w:rPr>
              <w:t>II</w:t>
            </w:r>
            <w:r>
              <w:rPr>
                <w:rFonts w:ascii="Cambria" w:eastAsia="Cambria" w:hAnsi="Cambria" w:cs="Cambria"/>
                <w:w w:val="102"/>
                <w:sz w:val="22"/>
                <w:szCs w:val="22"/>
              </w:rPr>
              <w:t>I</w:t>
            </w:r>
          </w:p>
        </w:tc>
        <w:tc>
          <w:tcPr>
            <w:tcW w:w="14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01EC" w:rsidRDefault="00C001EC"/>
        </w:tc>
        <w:tc>
          <w:tcPr>
            <w:tcW w:w="1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01EC" w:rsidRDefault="00C001EC"/>
        </w:tc>
        <w:tc>
          <w:tcPr>
            <w:tcW w:w="1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01EC" w:rsidRDefault="00C001EC"/>
        </w:tc>
      </w:tr>
      <w:tr w:rsidR="00C001EC">
        <w:trPr>
          <w:trHeight w:hRule="exact" w:val="375"/>
        </w:trPr>
        <w:tc>
          <w:tcPr>
            <w:tcW w:w="9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01EC" w:rsidRDefault="00C001EC"/>
        </w:tc>
        <w:tc>
          <w:tcPr>
            <w:tcW w:w="431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01EC" w:rsidRDefault="00000000">
            <w:pPr>
              <w:spacing w:before="81"/>
              <w:ind w:right="25"/>
              <w:jc w:val="right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pacing w:val="6"/>
                <w:w w:val="102"/>
                <w:sz w:val="22"/>
                <w:szCs w:val="22"/>
              </w:rPr>
              <w:t>X</w:t>
            </w:r>
            <w:r>
              <w:rPr>
                <w:rFonts w:ascii="Cambria" w:eastAsia="Cambria" w:hAnsi="Cambria" w:cs="Cambria"/>
                <w:spacing w:val="2"/>
                <w:w w:val="102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w w:val="102"/>
                <w:sz w:val="22"/>
                <w:szCs w:val="22"/>
              </w:rPr>
              <w:t>V</w:t>
            </w:r>
          </w:p>
        </w:tc>
        <w:tc>
          <w:tcPr>
            <w:tcW w:w="14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01EC" w:rsidRDefault="00C001EC"/>
        </w:tc>
        <w:tc>
          <w:tcPr>
            <w:tcW w:w="1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01EC" w:rsidRDefault="00C001EC"/>
        </w:tc>
        <w:tc>
          <w:tcPr>
            <w:tcW w:w="1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01EC" w:rsidRDefault="00C001EC"/>
        </w:tc>
      </w:tr>
      <w:tr w:rsidR="00C001EC">
        <w:trPr>
          <w:trHeight w:hRule="exact" w:val="375"/>
        </w:trPr>
        <w:tc>
          <w:tcPr>
            <w:tcW w:w="9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01EC" w:rsidRDefault="00C001EC"/>
        </w:tc>
        <w:tc>
          <w:tcPr>
            <w:tcW w:w="431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01EC" w:rsidRDefault="00000000">
            <w:pPr>
              <w:spacing w:before="81"/>
              <w:ind w:right="25"/>
              <w:jc w:val="right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pacing w:val="6"/>
                <w:w w:val="102"/>
                <w:sz w:val="22"/>
                <w:szCs w:val="22"/>
              </w:rPr>
              <w:t>X</w:t>
            </w:r>
            <w:r>
              <w:rPr>
                <w:rFonts w:ascii="Cambria" w:eastAsia="Cambria" w:hAnsi="Cambria" w:cs="Cambria"/>
                <w:w w:val="102"/>
                <w:sz w:val="22"/>
                <w:szCs w:val="22"/>
              </w:rPr>
              <w:t>V</w:t>
            </w:r>
          </w:p>
        </w:tc>
        <w:tc>
          <w:tcPr>
            <w:tcW w:w="14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01EC" w:rsidRDefault="00C001EC"/>
        </w:tc>
        <w:tc>
          <w:tcPr>
            <w:tcW w:w="1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01EC" w:rsidRDefault="00C001EC"/>
        </w:tc>
        <w:tc>
          <w:tcPr>
            <w:tcW w:w="1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01EC" w:rsidRDefault="00C001EC"/>
        </w:tc>
      </w:tr>
      <w:tr w:rsidR="00C001EC">
        <w:trPr>
          <w:trHeight w:hRule="exact" w:val="360"/>
        </w:trPr>
        <w:tc>
          <w:tcPr>
            <w:tcW w:w="9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01EC" w:rsidRDefault="00000000">
            <w:pPr>
              <w:spacing w:before="66"/>
              <w:ind w:right="21"/>
              <w:jc w:val="right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w w:val="102"/>
                <w:sz w:val="22"/>
                <w:szCs w:val="22"/>
              </w:rPr>
              <w:t>4</w:t>
            </w:r>
          </w:p>
        </w:tc>
        <w:tc>
          <w:tcPr>
            <w:tcW w:w="431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01EC" w:rsidRDefault="00000000">
            <w:pPr>
              <w:spacing w:before="66"/>
              <w:ind w:left="32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pacing w:val="-7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pacing w:val="5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pacing w:val="-5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R</w:t>
            </w:r>
            <w:r>
              <w:rPr>
                <w:rFonts w:ascii="Cambria" w:eastAsia="Cambria" w:hAnsi="Cambria" w:cs="Cambria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w w:val="102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w w:val="102"/>
                <w:sz w:val="22"/>
                <w:szCs w:val="22"/>
              </w:rPr>
              <w:t>I</w:t>
            </w:r>
          </w:p>
        </w:tc>
        <w:tc>
          <w:tcPr>
            <w:tcW w:w="14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01EC" w:rsidRDefault="00C001EC"/>
        </w:tc>
        <w:tc>
          <w:tcPr>
            <w:tcW w:w="1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01EC" w:rsidRDefault="00C001EC"/>
        </w:tc>
        <w:tc>
          <w:tcPr>
            <w:tcW w:w="1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01EC" w:rsidRDefault="00C001EC"/>
        </w:tc>
      </w:tr>
      <w:tr w:rsidR="00C001EC">
        <w:trPr>
          <w:trHeight w:hRule="exact" w:val="360"/>
        </w:trPr>
        <w:tc>
          <w:tcPr>
            <w:tcW w:w="9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01EC" w:rsidRDefault="00000000">
            <w:pPr>
              <w:spacing w:before="66"/>
              <w:ind w:right="21"/>
              <w:jc w:val="right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w w:val="102"/>
                <w:sz w:val="22"/>
                <w:szCs w:val="22"/>
              </w:rPr>
              <w:t>5</w:t>
            </w:r>
          </w:p>
        </w:tc>
        <w:tc>
          <w:tcPr>
            <w:tcW w:w="431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01EC" w:rsidRDefault="00000000">
            <w:pPr>
              <w:spacing w:before="66"/>
              <w:ind w:left="32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pacing w:val="4"/>
                <w:w w:val="102"/>
                <w:sz w:val="22"/>
                <w:szCs w:val="22"/>
              </w:rPr>
              <w:t>U</w:t>
            </w:r>
            <w:r>
              <w:rPr>
                <w:rFonts w:ascii="Cambria" w:eastAsia="Cambria" w:hAnsi="Cambria" w:cs="Cambria"/>
                <w:spacing w:val="6"/>
                <w:w w:val="102"/>
                <w:sz w:val="22"/>
                <w:szCs w:val="22"/>
              </w:rPr>
              <w:t>J</w:t>
            </w:r>
            <w:r>
              <w:rPr>
                <w:rFonts w:ascii="Cambria" w:eastAsia="Cambria" w:hAnsi="Cambria" w:cs="Cambria"/>
                <w:spacing w:val="2"/>
                <w:w w:val="102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-5"/>
                <w:w w:val="102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w w:val="102"/>
                <w:sz w:val="22"/>
                <w:szCs w:val="22"/>
              </w:rPr>
              <w:t>N</w:t>
            </w:r>
          </w:p>
        </w:tc>
        <w:tc>
          <w:tcPr>
            <w:tcW w:w="14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01EC" w:rsidRDefault="00C001EC"/>
        </w:tc>
        <w:tc>
          <w:tcPr>
            <w:tcW w:w="1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01EC" w:rsidRDefault="00C001EC"/>
        </w:tc>
        <w:tc>
          <w:tcPr>
            <w:tcW w:w="1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01EC" w:rsidRDefault="00C001EC"/>
        </w:tc>
      </w:tr>
      <w:tr w:rsidR="00C001EC">
        <w:trPr>
          <w:trHeight w:hRule="exact" w:val="360"/>
        </w:trPr>
        <w:tc>
          <w:tcPr>
            <w:tcW w:w="9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01EC" w:rsidRDefault="00000000">
            <w:pPr>
              <w:spacing w:before="66"/>
              <w:ind w:right="21"/>
              <w:jc w:val="right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w w:val="102"/>
                <w:sz w:val="22"/>
                <w:szCs w:val="22"/>
              </w:rPr>
              <w:t>6</w:t>
            </w:r>
          </w:p>
        </w:tc>
        <w:tc>
          <w:tcPr>
            <w:tcW w:w="27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C001EC" w:rsidRDefault="00000000">
            <w:pPr>
              <w:spacing w:before="66"/>
              <w:ind w:left="32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pacing w:val="7"/>
                <w:w w:val="102"/>
                <w:sz w:val="22"/>
                <w:szCs w:val="22"/>
              </w:rPr>
              <w:t>P</w:t>
            </w:r>
            <w:r>
              <w:rPr>
                <w:rFonts w:ascii="Cambria" w:eastAsia="Cambria" w:hAnsi="Cambria" w:cs="Cambria"/>
                <w:spacing w:val="5"/>
                <w:w w:val="102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-5"/>
                <w:w w:val="102"/>
                <w:sz w:val="22"/>
                <w:szCs w:val="22"/>
              </w:rPr>
              <w:t>R</w:t>
            </w:r>
            <w:r>
              <w:rPr>
                <w:rFonts w:ascii="Cambria" w:eastAsia="Cambria" w:hAnsi="Cambria" w:cs="Cambria"/>
                <w:spacing w:val="-2"/>
                <w:w w:val="102"/>
                <w:sz w:val="22"/>
                <w:szCs w:val="22"/>
              </w:rPr>
              <w:t>B</w:t>
            </w:r>
            <w:r>
              <w:rPr>
                <w:rFonts w:ascii="Cambria" w:eastAsia="Cambria" w:hAnsi="Cambria" w:cs="Cambria"/>
                <w:spacing w:val="-5"/>
                <w:w w:val="102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2"/>
                <w:w w:val="102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-7"/>
                <w:w w:val="102"/>
                <w:sz w:val="22"/>
                <w:szCs w:val="22"/>
              </w:rPr>
              <w:t>K</w:t>
            </w:r>
            <w:r>
              <w:rPr>
                <w:rFonts w:ascii="Cambria" w:eastAsia="Cambria" w:hAnsi="Cambria" w:cs="Cambria"/>
                <w:spacing w:val="-5"/>
                <w:w w:val="102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w w:val="102"/>
                <w:sz w:val="22"/>
                <w:szCs w:val="22"/>
              </w:rPr>
              <w:t>N</w:t>
            </w:r>
          </w:p>
        </w:tc>
        <w:tc>
          <w:tcPr>
            <w:tcW w:w="160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C001EC" w:rsidRDefault="00000000">
            <w:pPr>
              <w:spacing w:before="66"/>
              <w:ind w:right="28"/>
              <w:jc w:val="right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w w:val="102"/>
                <w:sz w:val="22"/>
                <w:szCs w:val="22"/>
              </w:rPr>
              <w:t>I</w:t>
            </w:r>
          </w:p>
        </w:tc>
        <w:tc>
          <w:tcPr>
            <w:tcW w:w="14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01EC" w:rsidRDefault="00C001EC"/>
        </w:tc>
        <w:tc>
          <w:tcPr>
            <w:tcW w:w="1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01EC" w:rsidRDefault="00C001EC"/>
        </w:tc>
        <w:tc>
          <w:tcPr>
            <w:tcW w:w="1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01EC" w:rsidRDefault="00C001EC"/>
        </w:tc>
      </w:tr>
      <w:tr w:rsidR="00C001EC">
        <w:trPr>
          <w:trHeight w:hRule="exact" w:val="360"/>
        </w:trPr>
        <w:tc>
          <w:tcPr>
            <w:tcW w:w="9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01EC" w:rsidRDefault="00C001EC"/>
        </w:tc>
        <w:tc>
          <w:tcPr>
            <w:tcW w:w="431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01EC" w:rsidRDefault="00000000">
            <w:pPr>
              <w:spacing w:before="66"/>
              <w:ind w:right="28"/>
              <w:jc w:val="right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pacing w:val="2"/>
                <w:w w:val="102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w w:val="102"/>
                <w:sz w:val="22"/>
                <w:szCs w:val="22"/>
              </w:rPr>
              <w:t>I</w:t>
            </w:r>
          </w:p>
        </w:tc>
        <w:tc>
          <w:tcPr>
            <w:tcW w:w="14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01EC" w:rsidRDefault="00C001EC"/>
        </w:tc>
        <w:tc>
          <w:tcPr>
            <w:tcW w:w="1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01EC" w:rsidRDefault="00C001EC"/>
        </w:tc>
        <w:tc>
          <w:tcPr>
            <w:tcW w:w="1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01EC" w:rsidRDefault="00C001EC"/>
        </w:tc>
      </w:tr>
      <w:tr w:rsidR="00C001EC">
        <w:trPr>
          <w:trHeight w:hRule="exact" w:val="360"/>
        </w:trPr>
        <w:tc>
          <w:tcPr>
            <w:tcW w:w="9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01EC" w:rsidRDefault="00C001EC"/>
        </w:tc>
        <w:tc>
          <w:tcPr>
            <w:tcW w:w="431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01EC" w:rsidRDefault="00000000">
            <w:pPr>
              <w:spacing w:before="66"/>
              <w:ind w:right="28"/>
              <w:jc w:val="right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pacing w:val="2"/>
                <w:w w:val="102"/>
                <w:sz w:val="22"/>
                <w:szCs w:val="22"/>
              </w:rPr>
              <w:t>II</w:t>
            </w:r>
            <w:r>
              <w:rPr>
                <w:rFonts w:ascii="Cambria" w:eastAsia="Cambria" w:hAnsi="Cambria" w:cs="Cambria"/>
                <w:w w:val="102"/>
                <w:sz w:val="22"/>
                <w:szCs w:val="22"/>
              </w:rPr>
              <w:t>I</w:t>
            </w:r>
          </w:p>
        </w:tc>
        <w:tc>
          <w:tcPr>
            <w:tcW w:w="14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01EC" w:rsidRDefault="00C001EC"/>
        </w:tc>
        <w:tc>
          <w:tcPr>
            <w:tcW w:w="1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01EC" w:rsidRDefault="00C001EC"/>
        </w:tc>
        <w:tc>
          <w:tcPr>
            <w:tcW w:w="1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01EC" w:rsidRDefault="00C001EC"/>
        </w:tc>
      </w:tr>
      <w:tr w:rsidR="00C001EC">
        <w:trPr>
          <w:trHeight w:hRule="exact" w:val="360"/>
        </w:trPr>
        <w:tc>
          <w:tcPr>
            <w:tcW w:w="9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01EC" w:rsidRDefault="00000000">
            <w:pPr>
              <w:spacing w:before="66"/>
              <w:ind w:right="21"/>
              <w:jc w:val="right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w w:val="102"/>
                <w:sz w:val="22"/>
                <w:szCs w:val="22"/>
              </w:rPr>
              <w:t>7</w:t>
            </w:r>
          </w:p>
        </w:tc>
        <w:tc>
          <w:tcPr>
            <w:tcW w:w="431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01EC" w:rsidRDefault="00000000">
            <w:pPr>
              <w:spacing w:before="66"/>
              <w:ind w:left="32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pacing w:val="7"/>
                <w:sz w:val="22"/>
                <w:szCs w:val="22"/>
              </w:rPr>
              <w:t>P</w:t>
            </w:r>
            <w:r>
              <w:rPr>
                <w:rFonts w:ascii="Cambria" w:eastAsia="Cambria" w:hAnsi="Cambria" w:cs="Cambria"/>
                <w:spacing w:val="5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pacing w:val="7"/>
                <w:sz w:val="22"/>
                <w:szCs w:val="22"/>
              </w:rPr>
              <w:t>Y</w:t>
            </w:r>
            <w:r>
              <w:rPr>
                <w:rFonts w:ascii="Cambria" w:eastAsia="Cambria" w:hAnsi="Cambria" w:cs="Cambria"/>
                <w:spacing w:val="5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-5"/>
                <w:sz w:val="22"/>
                <w:szCs w:val="22"/>
              </w:rPr>
              <w:t>RA</w:t>
            </w:r>
            <w:r>
              <w:rPr>
                <w:rFonts w:ascii="Cambria" w:eastAsia="Cambria" w:hAnsi="Cambria" w:cs="Cambria"/>
                <w:spacing w:val="-4"/>
                <w:sz w:val="22"/>
                <w:szCs w:val="22"/>
              </w:rPr>
              <w:t>H</w:t>
            </w:r>
            <w:r>
              <w:rPr>
                <w:rFonts w:ascii="Cambria" w:eastAsia="Cambria" w:hAnsi="Cambria" w:cs="Cambria"/>
                <w:spacing w:val="-5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pacing w:val="20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-7"/>
                <w:w w:val="102"/>
                <w:sz w:val="22"/>
                <w:szCs w:val="22"/>
              </w:rPr>
              <w:t>SK</w:t>
            </w:r>
            <w:r>
              <w:rPr>
                <w:rFonts w:ascii="Cambria" w:eastAsia="Cambria" w:hAnsi="Cambria" w:cs="Cambria"/>
                <w:spacing w:val="-5"/>
                <w:w w:val="102"/>
                <w:sz w:val="22"/>
                <w:szCs w:val="22"/>
              </w:rPr>
              <w:t>R</w:t>
            </w:r>
            <w:r>
              <w:rPr>
                <w:rFonts w:ascii="Cambria" w:eastAsia="Cambria" w:hAnsi="Cambria" w:cs="Cambria"/>
                <w:spacing w:val="2"/>
                <w:w w:val="102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7"/>
                <w:w w:val="102"/>
                <w:sz w:val="22"/>
                <w:szCs w:val="22"/>
              </w:rPr>
              <w:t>P</w:t>
            </w:r>
            <w:r>
              <w:rPr>
                <w:rFonts w:ascii="Cambria" w:eastAsia="Cambria" w:hAnsi="Cambria" w:cs="Cambria"/>
                <w:spacing w:val="-7"/>
                <w:w w:val="102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w w:val="102"/>
                <w:sz w:val="22"/>
                <w:szCs w:val="22"/>
              </w:rPr>
              <w:t>I</w:t>
            </w:r>
          </w:p>
        </w:tc>
        <w:tc>
          <w:tcPr>
            <w:tcW w:w="14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01EC" w:rsidRDefault="00C001EC"/>
        </w:tc>
        <w:tc>
          <w:tcPr>
            <w:tcW w:w="1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01EC" w:rsidRDefault="00C001EC"/>
        </w:tc>
        <w:tc>
          <w:tcPr>
            <w:tcW w:w="1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01EC" w:rsidRDefault="00C001EC"/>
        </w:tc>
      </w:tr>
    </w:tbl>
    <w:p w:rsidR="00C001EC" w:rsidRDefault="00C001EC">
      <w:pPr>
        <w:spacing w:before="19" w:line="260" w:lineRule="exact"/>
        <w:rPr>
          <w:sz w:val="26"/>
          <w:szCs w:val="26"/>
        </w:rPr>
      </w:pPr>
    </w:p>
    <w:p w:rsidR="00C001EC" w:rsidRDefault="00000000">
      <w:pPr>
        <w:spacing w:before="26" w:line="268" w:lineRule="auto"/>
        <w:ind w:left="7263" w:right="306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3"/>
          <w:sz w:val="24"/>
          <w:szCs w:val="24"/>
        </w:rPr>
        <w:t>Ba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2"/>
          <w:sz w:val="24"/>
          <w:szCs w:val="24"/>
        </w:rPr>
        <w:t>d</w:t>
      </w:r>
      <w:r>
        <w:rPr>
          <w:rFonts w:ascii="Cambria" w:eastAsia="Cambria" w:hAnsi="Cambria" w:cs="Cambria"/>
          <w:spacing w:val="3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r</w:t>
      </w:r>
      <w:r>
        <w:rPr>
          <w:rFonts w:ascii="Cambria" w:eastAsia="Cambria" w:hAnsi="Cambria" w:cs="Cambria"/>
          <w:spacing w:val="1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6"/>
          <w:sz w:val="24"/>
          <w:szCs w:val="24"/>
        </w:rPr>
        <w:t>L</w:t>
      </w:r>
      <w:r>
        <w:rPr>
          <w:rFonts w:ascii="Cambria" w:eastAsia="Cambria" w:hAnsi="Cambria" w:cs="Cambria"/>
          <w:spacing w:val="3"/>
          <w:sz w:val="24"/>
          <w:szCs w:val="24"/>
        </w:rPr>
        <w:t>a</w:t>
      </w:r>
      <w:r>
        <w:rPr>
          <w:rFonts w:ascii="Cambria" w:eastAsia="Cambria" w:hAnsi="Cambria" w:cs="Cambria"/>
          <w:spacing w:val="-5"/>
          <w:sz w:val="24"/>
          <w:szCs w:val="24"/>
        </w:rPr>
        <w:t>m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2"/>
          <w:sz w:val="24"/>
          <w:szCs w:val="24"/>
        </w:rPr>
        <w:t>u</w:t>
      </w:r>
      <w:r>
        <w:rPr>
          <w:rFonts w:ascii="Cambria" w:eastAsia="Cambria" w:hAnsi="Cambria" w:cs="Cambria"/>
          <w:spacing w:val="1"/>
          <w:sz w:val="24"/>
          <w:szCs w:val="24"/>
        </w:rPr>
        <w:t>ng</w:t>
      </w:r>
      <w:r>
        <w:rPr>
          <w:rFonts w:ascii="Cambria" w:eastAsia="Cambria" w:hAnsi="Cambria" w:cs="Cambria"/>
          <w:spacing w:val="-4"/>
          <w:sz w:val="24"/>
          <w:szCs w:val="24"/>
        </w:rPr>
        <w:t>,</w:t>
      </w:r>
      <w:r>
        <w:rPr>
          <w:rFonts w:ascii="Cambria" w:eastAsia="Cambria" w:hAnsi="Cambria" w:cs="Cambria"/>
          <w:sz w:val="24"/>
          <w:szCs w:val="24"/>
        </w:rPr>
        <w:t>……………</w:t>
      </w:r>
      <w:r>
        <w:rPr>
          <w:rFonts w:ascii="Cambria" w:eastAsia="Cambria" w:hAnsi="Cambria" w:cs="Cambria"/>
          <w:spacing w:val="-4"/>
          <w:sz w:val="24"/>
          <w:szCs w:val="24"/>
        </w:rPr>
        <w:t>...</w:t>
      </w:r>
      <w:r>
        <w:rPr>
          <w:rFonts w:ascii="Cambria" w:eastAsia="Cambria" w:hAnsi="Cambria" w:cs="Cambria"/>
          <w:spacing w:val="2"/>
          <w:sz w:val="24"/>
          <w:szCs w:val="24"/>
        </w:rPr>
        <w:t>20</w:t>
      </w:r>
      <w:r>
        <w:rPr>
          <w:rFonts w:ascii="Cambria" w:eastAsia="Cambria" w:hAnsi="Cambria" w:cs="Cambria"/>
          <w:sz w:val="24"/>
          <w:szCs w:val="24"/>
        </w:rPr>
        <w:t xml:space="preserve">…. 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pacing w:val="3"/>
          <w:sz w:val="24"/>
          <w:szCs w:val="24"/>
        </w:rPr>
        <w:t>e</w:t>
      </w:r>
      <w:r>
        <w:rPr>
          <w:rFonts w:ascii="Cambria" w:eastAsia="Cambria" w:hAnsi="Cambria" w:cs="Cambria"/>
          <w:spacing w:val="-6"/>
          <w:sz w:val="24"/>
          <w:szCs w:val="24"/>
        </w:rPr>
        <w:t>t</w:t>
      </w:r>
      <w:r>
        <w:rPr>
          <w:rFonts w:ascii="Cambria" w:eastAsia="Cambria" w:hAnsi="Cambria" w:cs="Cambria"/>
          <w:spacing w:val="2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0"/>
          <w:sz w:val="24"/>
          <w:szCs w:val="24"/>
        </w:rPr>
        <w:t xml:space="preserve"> </w:t>
      </w:r>
      <w:r w:rsidR="00932D40">
        <w:rPr>
          <w:rFonts w:ascii="Cambria" w:eastAsia="Cambria" w:hAnsi="Cambria" w:cs="Cambria"/>
          <w:spacing w:val="1"/>
          <w:sz w:val="24"/>
          <w:szCs w:val="24"/>
        </w:rPr>
        <w:t>Program Studi</w:t>
      </w:r>
      <w:r>
        <w:rPr>
          <w:rFonts w:ascii="Cambria" w:eastAsia="Cambria" w:hAnsi="Cambria" w:cs="Cambria"/>
          <w:sz w:val="24"/>
          <w:szCs w:val="24"/>
        </w:rPr>
        <w:t>,</w:t>
      </w:r>
    </w:p>
    <w:p w:rsidR="00C001EC" w:rsidRDefault="00C001EC">
      <w:pPr>
        <w:spacing w:line="200" w:lineRule="exact"/>
      </w:pPr>
    </w:p>
    <w:p w:rsidR="00C001EC" w:rsidRDefault="00C001EC">
      <w:pPr>
        <w:spacing w:line="200" w:lineRule="exact"/>
      </w:pPr>
    </w:p>
    <w:p w:rsidR="00C001EC" w:rsidRDefault="00C001EC">
      <w:pPr>
        <w:spacing w:before="10" w:line="220" w:lineRule="exact"/>
        <w:rPr>
          <w:sz w:val="22"/>
          <w:szCs w:val="22"/>
        </w:rPr>
      </w:pPr>
    </w:p>
    <w:p w:rsidR="00527487" w:rsidRPr="00527487" w:rsidRDefault="00527487" w:rsidP="00527487">
      <w:pPr>
        <w:ind w:left="7263"/>
        <w:rPr>
          <w:rFonts w:ascii="Cambria" w:eastAsia="Cambria" w:hAnsi="Cambria" w:cs="Cambria"/>
          <w:b/>
          <w:spacing w:val="-6"/>
          <w:sz w:val="24"/>
          <w:szCs w:val="24"/>
        </w:rPr>
      </w:pPr>
      <w:r w:rsidRPr="00527487">
        <w:rPr>
          <w:rFonts w:ascii="Cambria" w:eastAsia="Cambria" w:hAnsi="Cambria" w:cs="Cambria"/>
          <w:b/>
          <w:spacing w:val="-6"/>
          <w:sz w:val="24"/>
          <w:szCs w:val="24"/>
        </w:rPr>
        <w:t>Dr. Yuniarti Fihartini, S.E., M.Si.</w:t>
      </w:r>
    </w:p>
    <w:p w:rsidR="00C001EC" w:rsidRDefault="00527487" w:rsidP="00527487">
      <w:pPr>
        <w:ind w:left="7263"/>
        <w:rPr>
          <w:rFonts w:ascii="Cambria" w:eastAsia="Cambria" w:hAnsi="Cambria" w:cs="Cambria"/>
          <w:sz w:val="24"/>
          <w:szCs w:val="24"/>
        </w:rPr>
      </w:pPr>
      <w:r w:rsidRPr="00527487">
        <w:rPr>
          <w:rFonts w:ascii="Cambria" w:eastAsia="Cambria" w:hAnsi="Cambria" w:cs="Cambria"/>
          <w:b/>
          <w:spacing w:val="-6"/>
          <w:sz w:val="24"/>
          <w:szCs w:val="24"/>
        </w:rPr>
        <w:t>NIP. 197606172009122001.</w:t>
      </w:r>
    </w:p>
    <w:sectPr w:rsidR="00C001EC">
      <w:type w:val="continuous"/>
      <w:pgSz w:w="11920" w:h="16840"/>
      <w:pgMar w:top="640" w:right="520" w:bottom="28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9F38DC"/>
    <w:multiLevelType w:val="multilevel"/>
    <w:tmpl w:val="36F4B4C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11156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1EC"/>
    <w:rsid w:val="00527487"/>
    <w:rsid w:val="00932D40"/>
    <w:rsid w:val="00C0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7F6A8301"/>
  <w15:docId w15:val="{E6F2265B-200A-4234-8077-27FD9DB46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febunila@outlook.com</cp:lastModifiedBy>
  <cp:revision>3</cp:revision>
  <dcterms:created xsi:type="dcterms:W3CDTF">2023-05-30T01:27:00Z</dcterms:created>
  <dcterms:modified xsi:type="dcterms:W3CDTF">2023-05-30T01:32:00Z</dcterms:modified>
</cp:coreProperties>
</file>