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335E" w:rsidRDefault="00000000">
      <w:pPr>
        <w:spacing w:before="2" w:line="100" w:lineRule="exact"/>
        <w:rPr>
          <w:sz w:val="10"/>
          <w:szCs w:val="10"/>
        </w:rPr>
      </w:pPr>
      <w:r>
        <w:pict>
          <v:group id="_x0000_s1037" style="position:absolute;margin-left:20.8pt;margin-top:107.8pt;width:553.05pt;height:4.4pt;z-index:-251657216;mso-position-horizontal-relative:page;mso-position-vertical-relative:page" coordorigin="416,2156" coordsize="11061,88">
            <v:shape id="_x0000_s1039" style="position:absolute;left:446;top:2215;width:11002;height:0" coordorigin="446,2215" coordsize="11002,0" path="m446,2215r11002,e" filled="f" strokeweight="2.98pt">
              <v:path arrowok="t"/>
            </v:shape>
            <v:shape id="_x0000_s1038" style="position:absolute;left:446;top:2163;width:11002;height:0" coordorigin="446,2163" coordsize="11002,0" path="m446,2163r11002,e" filled="f" strokeweight=".7pt">
              <v:path arrowok="t"/>
            </v:shape>
            <w10:wrap anchorx="page" anchory="page"/>
          </v:group>
        </w:pict>
      </w:r>
      <w:r>
        <w:pict>
          <v:group id="_x0000_s1031" style="position:absolute;margin-left:22.75pt;margin-top:737.3pt;width:549.95pt;height:55.55pt;z-index:-251658240;mso-position-horizontal-relative:page;mso-position-vertical-relative:page" coordorigin="455,14746" coordsize="10999,1111">
            <v:shape id="_x0000_s1036" style="position:absolute;left:465;top:14754;width:10978;height:0" coordorigin="465,14754" coordsize="10978,0" path="m465,14754r10978,e" filled="f" strokeweight=".46pt">
              <v:path arrowok="t"/>
            </v:shape>
            <v:shape id="_x0000_s1035" style="position:absolute;left:465;top:15056;width:10978;height:0" coordorigin="465,15056" coordsize="10978,0" path="m465,15056r10978,e" filled="f" strokeweight=".46pt">
              <v:path arrowok="t"/>
            </v:shape>
            <v:shape id="_x0000_s1034" style="position:absolute;left:459;top:14750;width:0;height:1102" coordorigin="459,14750" coordsize="0,1102" path="m459,14750r,1102e" filled="f" strokeweight=".46pt">
              <v:path arrowok="t"/>
            </v:shape>
            <v:shape id="_x0000_s1033" style="position:absolute;left:465;top:15848;width:10978;height:0" coordorigin="465,15848" coordsize="10978,0" path="m465,15848r10978,e" filled="f" strokeweight=".46pt">
              <v:path arrowok="t"/>
            </v:shape>
            <v:shape id="_x0000_s1032" style="position:absolute;left:11449;top:14750;width:0;height:1102" coordorigin="11449,14750" coordsize="0,1102" path="m11449,14750r,1102e" filled="f" strokeweight=".46pt">
              <v:path arrowok="t"/>
            </v:shape>
            <w10:wrap anchorx="page" anchory="page"/>
          </v:group>
        </w:pict>
      </w:r>
    </w:p>
    <w:p w:rsidR="00F2335E" w:rsidRDefault="00836941" w:rsidP="007911DB">
      <w:pPr>
        <w:tabs>
          <w:tab w:val="left" w:pos="9923"/>
        </w:tabs>
        <w:ind w:left="1418" w:right="1077"/>
        <w:jc w:val="center"/>
        <w:rPr>
          <w:sz w:val="24"/>
          <w:szCs w:val="24"/>
        </w:rPr>
      </w:pPr>
      <w:r w:rsidRPr="007911DB">
        <w:rPr>
          <w:b/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5A82451B" wp14:editId="52A21272">
                <wp:simplePos x="0" y="0"/>
                <wp:positionH relativeFrom="column">
                  <wp:posOffset>5822950</wp:posOffset>
                </wp:positionH>
                <wp:positionV relativeFrom="paragraph">
                  <wp:posOffset>220345</wp:posOffset>
                </wp:positionV>
                <wp:extent cx="1076325" cy="339969"/>
                <wp:effectExtent l="0" t="0" r="9525" b="3175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6325" cy="339969"/>
                          <a:chOff x="0" y="0"/>
                          <a:chExt cx="2448232" cy="575187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4748"/>
                            <a:ext cx="781665" cy="5604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03787" y="44245"/>
                            <a:ext cx="516194" cy="51619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56852" y="0"/>
                            <a:ext cx="1091380" cy="56781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FAF3ED" id="Group 5" o:spid="_x0000_s1026" style="position:absolute;margin-left:458.5pt;margin-top:17.35pt;width:84.75pt;height:26.75pt;z-index:-251655168;mso-width-relative:margin;mso-height-relative:margin" coordsize="24482,575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top:147;width:7816;height:5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">
                  <v:imagedata r:id="rId8" o:title=""/>
                </v:shape>
                <v:shape id="Picture 7" o:spid="_x0000_s1028" type="#_x0000_t75" style="position:absolute;left:8037;top:442;width:5162;height:5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">
                  <v:imagedata r:id="rId9" o:title=""/>
                </v:shape>
                <v:shape id="Picture 8" o:spid="_x0000_s1029" type="#_x0000_t75" style="position:absolute;left:13568;width:10914;height:56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">
                  <v:imagedata r:id="rId10" o:title=""/>
                </v:shape>
              </v:group>
            </w:pict>
          </mc:Fallback>
        </mc:AlternateContent>
      </w:r>
      <w:r w:rsidR="00000000">
        <w:rPr>
          <w:b/>
        </w:rPr>
        <w:pict>
          <v:shape id="_x0000_s1030" type="#_x0000_t75" style="position:absolute;left:0;text-align:left;margin-left:28.55pt;margin-top:36pt;width:60pt;height:59.3pt;z-index:-251660288;mso-position-horizontal-relative:page;mso-position-vertical-relative:page">
            <v:imagedata r:id="rId11" o:title=""/>
            <w10:wrap anchorx="page" anchory="page"/>
          </v:shape>
        </w:pict>
      </w:r>
      <w:r w:rsidR="006C552E" w:rsidRPr="007911DB">
        <w:rPr>
          <w:b/>
          <w:spacing w:val="-2"/>
          <w:sz w:val="24"/>
          <w:szCs w:val="24"/>
        </w:rPr>
        <w:t>K</w:t>
      </w:r>
      <w:r w:rsidR="006C552E" w:rsidRPr="007911DB">
        <w:rPr>
          <w:b/>
          <w:sz w:val="24"/>
          <w:szCs w:val="24"/>
        </w:rPr>
        <w:t>E</w:t>
      </w:r>
      <w:r w:rsidR="006C552E" w:rsidRPr="007911DB">
        <w:rPr>
          <w:b/>
          <w:spacing w:val="-1"/>
          <w:sz w:val="24"/>
          <w:szCs w:val="24"/>
        </w:rPr>
        <w:t>M</w:t>
      </w:r>
      <w:r w:rsidR="006C552E" w:rsidRPr="007911DB">
        <w:rPr>
          <w:b/>
          <w:sz w:val="24"/>
          <w:szCs w:val="24"/>
        </w:rPr>
        <w:t>ENTERIAN PENDIDIKAN</w:t>
      </w:r>
      <w:r w:rsidR="007911DB" w:rsidRPr="007911DB">
        <w:rPr>
          <w:b/>
          <w:sz w:val="24"/>
          <w:szCs w:val="24"/>
        </w:rPr>
        <w:t>, KEBUDAYAAN, RISET DAN TEKNOLOGI</w:t>
      </w:r>
      <w:r w:rsidR="006C552E">
        <w:rPr>
          <w:b/>
          <w:sz w:val="24"/>
          <w:szCs w:val="24"/>
        </w:rPr>
        <w:t xml:space="preserve"> </w:t>
      </w:r>
      <w:r w:rsidR="006C552E">
        <w:rPr>
          <w:spacing w:val="-1"/>
          <w:sz w:val="24"/>
          <w:szCs w:val="24"/>
        </w:rPr>
        <w:t>F</w:t>
      </w:r>
      <w:r w:rsidR="006C552E">
        <w:rPr>
          <w:sz w:val="24"/>
          <w:szCs w:val="24"/>
        </w:rPr>
        <w:t>AK</w:t>
      </w:r>
      <w:r w:rsidR="006C552E">
        <w:rPr>
          <w:spacing w:val="2"/>
          <w:sz w:val="24"/>
          <w:szCs w:val="24"/>
        </w:rPr>
        <w:t>U</w:t>
      </w:r>
      <w:r w:rsidR="006C552E">
        <w:rPr>
          <w:spacing w:val="-3"/>
          <w:sz w:val="24"/>
          <w:szCs w:val="24"/>
        </w:rPr>
        <w:t>L</w:t>
      </w:r>
      <w:r w:rsidR="006C552E">
        <w:rPr>
          <w:spacing w:val="2"/>
          <w:sz w:val="24"/>
          <w:szCs w:val="24"/>
        </w:rPr>
        <w:t>T</w:t>
      </w:r>
      <w:r w:rsidR="006C552E">
        <w:rPr>
          <w:sz w:val="24"/>
          <w:szCs w:val="24"/>
        </w:rPr>
        <w:t>AS</w:t>
      </w:r>
      <w:r w:rsidR="006C552E">
        <w:rPr>
          <w:spacing w:val="1"/>
          <w:sz w:val="24"/>
          <w:szCs w:val="24"/>
        </w:rPr>
        <w:t xml:space="preserve"> </w:t>
      </w:r>
      <w:r w:rsidR="006C552E">
        <w:rPr>
          <w:sz w:val="24"/>
          <w:szCs w:val="24"/>
        </w:rPr>
        <w:t>EKONO</w:t>
      </w:r>
      <w:r w:rsidR="006C552E">
        <w:rPr>
          <w:spacing w:val="5"/>
          <w:sz w:val="24"/>
          <w:szCs w:val="24"/>
        </w:rPr>
        <w:t>M</w:t>
      </w:r>
      <w:r w:rsidR="006C552E">
        <w:rPr>
          <w:sz w:val="24"/>
          <w:szCs w:val="24"/>
        </w:rPr>
        <w:t>I</w:t>
      </w:r>
      <w:r w:rsidR="006C552E">
        <w:rPr>
          <w:spacing w:val="-1"/>
          <w:sz w:val="24"/>
          <w:szCs w:val="24"/>
        </w:rPr>
        <w:t xml:space="preserve"> </w:t>
      </w:r>
      <w:r w:rsidR="006C552E">
        <w:rPr>
          <w:sz w:val="24"/>
          <w:szCs w:val="24"/>
        </w:rPr>
        <w:t xml:space="preserve">DAN </w:t>
      </w:r>
      <w:r w:rsidR="006C552E">
        <w:rPr>
          <w:spacing w:val="3"/>
          <w:sz w:val="24"/>
          <w:szCs w:val="24"/>
        </w:rPr>
        <w:t>B</w:t>
      </w:r>
      <w:r w:rsidR="006C552E">
        <w:rPr>
          <w:spacing w:val="-6"/>
          <w:sz w:val="24"/>
          <w:szCs w:val="24"/>
        </w:rPr>
        <w:t>I</w:t>
      </w:r>
      <w:r w:rsidR="006C552E">
        <w:rPr>
          <w:spacing w:val="3"/>
          <w:sz w:val="24"/>
          <w:szCs w:val="24"/>
        </w:rPr>
        <w:t>S</w:t>
      </w:r>
      <w:r w:rsidR="006C552E">
        <w:rPr>
          <w:spacing w:val="2"/>
          <w:sz w:val="24"/>
          <w:szCs w:val="24"/>
        </w:rPr>
        <w:t>N</w:t>
      </w:r>
      <w:r w:rsidR="006C552E">
        <w:rPr>
          <w:spacing w:val="-6"/>
          <w:sz w:val="24"/>
          <w:szCs w:val="24"/>
        </w:rPr>
        <w:t>I</w:t>
      </w:r>
      <w:r w:rsidR="006C552E">
        <w:rPr>
          <w:sz w:val="24"/>
          <w:szCs w:val="24"/>
        </w:rPr>
        <w:t>S</w:t>
      </w:r>
      <w:r w:rsidR="006C552E">
        <w:rPr>
          <w:spacing w:val="3"/>
          <w:sz w:val="24"/>
          <w:szCs w:val="24"/>
        </w:rPr>
        <w:t xml:space="preserve"> </w:t>
      </w:r>
      <w:r w:rsidR="006C552E">
        <w:rPr>
          <w:sz w:val="24"/>
          <w:szCs w:val="24"/>
        </w:rPr>
        <w:t>U</w:t>
      </w:r>
      <w:r w:rsidR="006C552E">
        <w:rPr>
          <w:spacing w:val="2"/>
          <w:sz w:val="24"/>
          <w:szCs w:val="24"/>
        </w:rPr>
        <w:t>N</w:t>
      </w:r>
      <w:r w:rsidR="006C552E">
        <w:rPr>
          <w:spacing w:val="-3"/>
          <w:sz w:val="24"/>
          <w:szCs w:val="24"/>
        </w:rPr>
        <w:t>I</w:t>
      </w:r>
      <w:r w:rsidR="006C552E">
        <w:rPr>
          <w:spacing w:val="2"/>
          <w:sz w:val="24"/>
          <w:szCs w:val="24"/>
        </w:rPr>
        <w:t>V</w:t>
      </w:r>
      <w:r w:rsidR="006C552E">
        <w:rPr>
          <w:sz w:val="24"/>
          <w:szCs w:val="24"/>
        </w:rPr>
        <w:t>ER</w:t>
      </w:r>
      <w:r w:rsidR="006C552E">
        <w:rPr>
          <w:spacing w:val="3"/>
          <w:sz w:val="24"/>
          <w:szCs w:val="24"/>
        </w:rPr>
        <w:t>S</w:t>
      </w:r>
      <w:r w:rsidR="006C552E">
        <w:rPr>
          <w:spacing w:val="-6"/>
          <w:sz w:val="24"/>
          <w:szCs w:val="24"/>
        </w:rPr>
        <w:t>I</w:t>
      </w:r>
      <w:r w:rsidR="006C552E">
        <w:rPr>
          <w:sz w:val="24"/>
          <w:szCs w:val="24"/>
        </w:rPr>
        <w:t>TAS</w:t>
      </w:r>
      <w:r w:rsidR="006C552E">
        <w:rPr>
          <w:spacing w:val="3"/>
          <w:sz w:val="24"/>
          <w:szCs w:val="24"/>
        </w:rPr>
        <w:t xml:space="preserve"> </w:t>
      </w:r>
      <w:r w:rsidR="006C552E">
        <w:rPr>
          <w:spacing w:val="-3"/>
          <w:sz w:val="24"/>
          <w:szCs w:val="24"/>
        </w:rPr>
        <w:t>L</w:t>
      </w:r>
      <w:r w:rsidR="006C552E">
        <w:rPr>
          <w:sz w:val="24"/>
          <w:szCs w:val="24"/>
        </w:rPr>
        <w:t>AM</w:t>
      </w:r>
      <w:r w:rsidR="006C552E">
        <w:rPr>
          <w:spacing w:val="1"/>
          <w:sz w:val="24"/>
          <w:szCs w:val="24"/>
        </w:rPr>
        <w:t>P</w:t>
      </w:r>
      <w:r w:rsidR="006C552E">
        <w:rPr>
          <w:sz w:val="24"/>
          <w:szCs w:val="24"/>
        </w:rPr>
        <w:t xml:space="preserve">UNG </w:t>
      </w:r>
      <w:r w:rsidR="006C552E">
        <w:rPr>
          <w:spacing w:val="1"/>
          <w:sz w:val="24"/>
          <w:szCs w:val="24"/>
        </w:rPr>
        <w:t>P</w:t>
      </w:r>
      <w:r w:rsidR="006C552E">
        <w:rPr>
          <w:sz w:val="24"/>
          <w:szCs w:val="24"/>
        </w:rPr>
        <w:t>ER</w:t>
      </w:r>
      <w:r w:rsidR="006C552E">
        <w:rPr>
          <w:spacing w:val="1"/>
          <w:sz w:val="24"/>
          <w:szCs w:val="24"/>
        </w:rPr>
        <w:t>P</w:t>
      </w:r>
      <w:r w:rsidR="006C552E">
        <w:rPr>
          <w:sz w:val="24"/>
          <w:szCs w:val="24"/>
        </w:rPr>
        <w:t>U</w:t>
      </w:r>
      <w:r w:rsidR="006C552E">
        <w:rPr>
          <w:spacing w:val="1"/>
          <w:sz w:val="24"/>
          <w:szCs w:val="24"/>
        </w:rPr>
        <w:t>S</w:t>
      </w:r>
      <w:r w:rsidR="006C552E">
        <w:rPr>
          <w:sz w:val="24"/>
          <w:szCs w:val="24"/>
        </w:rPr>
        <w:t>TAKAAN</w:t>
      </w:r>
    </w:p>
    <w:p w:rsidR="00F2335E" w:rsidRDefault="006C552E">
      <w:pPr>
        <w:spacing w:before="2"/>
        <w:ind w:left="2121" w:right="2119"/>
        <w:jc w:val="center"/>
      </w:pPr>
      <w:r>
        <w:rPr>
          <w:spacing w:val="2"/>
        </w:rPr>
        <w:t>J</w:t>
      </w:r>
      <w:r>
        <w:t>l.</w:t>
      </w:r>
      <w:r>
        <w:rPr>
          <w:spacing w:val="-1"/>
        </w:rPr>
        <w:t xml:space="preserve"> </w:t>
      </w:r>
      <w:r>
        <w:t>P</w:t>
      </w:r>
      <w:r>
        <w:rPr>
          <w:spacing w:val="1"/>
        </w:rPr>
        <w:t>ro</w:t>
      </w:r>
      <w:r>
        <w:rPr>
          <w:spacing w:val="-1"/>
        </w:rPr>
        <w:t>f</w:t>
      </w:r>
      <w:r>
        <w:t>.</w:t>
      </w:r>
      <w:r>
        <w:rPr>
          <w:spacing w:val="-3"/>
        </w:rPr>
        <w:t xml:space="preserve"> </w:t>
      </w:r>
      <w:r>
        <w:t>D</w:t>
      </w:r>
      <w:r>
        <w:rPr>
          <w:spacing w:val="1"/>
        </w:rPr>
        <w:t>r</w:t>
      </w:r>
      <w:r>
        <w:t>.</w:t>
      </w:r>
      <w:r>
        <w:rPr>
          <w:spacing w:val="-2"/>
        </w:rPr>
        <w:t xml:space="preserve"> </w:t>
      </w:r>
      <w:proofErr w:type="spellStart"/>
      <w:r>
        <w:t>S</w:t>
      </w:r>
      <w:r>
        <w:rPr>
          <w:spacing w:val="1"/>
        </w:rPr>
        <w:t>o</w:t>
      </w:r>
      <w:r>
        <w:t>e</w:t>
      </w:r>
      <w:r>
        <w:rPr>
          <w:spacing w:val="-4"/>
        </w:rPr>
        <w:t>m</w:t>
      </w:r>
      <w:r>
        <w:rPr>
          <w:spacing w:val="3"/>
        </w:rPr>
        <w:t>a</w:t>
      </w:r>
      <w:r>
        <w:rPr>
          <w:spacing w:val="-1"/>
        </w:rPr>
        <w:t>n</w:t>
      </w:r>
      <w:r>
        <w:t>t</w:t>
      </w:r>
      <w:r>
        <w:rPr>
          <w:spacing w:val="1"/>
        </w:rPr>
        <w:t>r</w:t>
      </w:r>
      <w:r>
        <w:t>i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1"/>
        </w:rPr>
        <w:t>Bro</w:t>
      </w:r>
      <w:r>
        <w:t>j</w:t>
      </w:r>
      <w:r>
        <w:rPr>
          <w:spacing w:val="1"/>
        </w:rPr>
        <w:t>o</w:t>
      </w:r>
      <w:r>
        <w:rPr>
          <w:spacing w:val="-1"/>
        </w:rPr>
        <w:t>n</w:t>
      </w:r>
      <w:r>
        <w:t>e</w:t>
      </w:r>
      <w:r>
        <w:rPr>
          <w:spacing w:val="-1"/>
        </w:rPr>
        <w:t>g</w:t>
      </w:r>
      <w:r>
        <w:rPr>
          <w:spacing w:val="1"/>
        </w:rPr>
        <w:t>or</w:t>
      </w:r>
      <w:r>
        <w:t>o</w:t>
      </w:r>
      <w:proofErr w:type="spellEnd"/>
      <w:r>
        <w:rPr>
          <w:spacing w:val="-8"/>
        </w:rPr>
        <w:t xml:space="preserve"> </w:t>
      </w:r>
      <w:r>
        <w:t>N</w:t>
      </w:r>
      <w:r>
        <w:rPr>
          <w:spacing w:val="1"/>
        </w:rPr>
        <w:t>o</w:t>
      </w:r>
      <w:r>
        <w:t>.</w:t>
      </w:r>
      <w:r>
        <w:rPr>
          <w:spacing w:val="-2"/>
        </w:rPr>
        <w:t xml:space="preserve"> </w:t>
      </w:r>
      <w:r>
        <w:t>1</w:t>
      </w:r>
      <w:r>
        <w:rPr>
          <w:spacing w:val="1"/>
        </w:rPr>
        <w:t xml:space="preserve"> </w:t>
      </w:r>
      <w:proofErr w:type="spellStart"/>
      <w:r>
        <w:t>G</w:t>
      </w:r>
      <w:r>
        <w:rPr>
          <w:spacing w:val="-2"/>
        </w:rPr>
        <w:t>e</w:t>
      </w:r>
      <w:r>
        <w:rPr>
          <w:spacing w:val="1"/>
        </w:rPr>
        <w:t>d</w:t>
      </w:r>
      <w:r>
        <w:rPr>
          <w:spacing w:val="-1"/>
        </w:rPr>
        <w:t>un</w:t>
      </w:r>
      <w:r>
        <w:rPr>
          <w:spacing w:val="1"/>
        </w:rPr>
        <w:t>g</w:t>
      </w:r>
      <w:r>
        <w:rPr>
          <w:spacing w:val="-1"/>
        </w:rPr>
        <w:t>m</w:t>
      </w:r>
      <w:r>
        <w:rPr>
          <w:spacing w:val="3"/>
        </w:rPr>
        <w:t>e</w:t>
      </w:r>
      <w:r>
        <w:rPr>
          <w:spacing w:val="-1"/>
        </w:rPr>
        <w:t>n</w:t>
      </w:r>
      <w:r>
        <w:rPr>
          <w:spacing w:val="3"/>
        </w:rPr>
        <w:t>e</w:t>
      </w:r>
      <w:r>
        <w:rPr>
          <w:spacing w:val="-1"/>
        </w:rPr>
        <w:t>n</w:t>
      </w:r>
      <w:r>
        <w:t>g</w:t>
      </w:r>
      <w:proofErr w:type="spellEnd"/>
      <w:r>
        <w:rPr>
          <w:spacing w:val="-14"/>
        </w:rPr>
        <w:t xml:space="preserve"> </w:t>
      </w:r>
      <w:r>
        <w:rPr>
          <w:spacing w:val="4"/>
        </w:rPr>
        <w:t>B</w:t>
      </w:r>
      <w:r>
        <w:t>a</w:t>
      </w:r>
      <w:r>
        <w:rPr>
          <w:spacing w:val="-1"/>
        </w:rPr>
        <w:t>n</w:t>
      </w:r>
      <w:r>
        <w:rPr>
          <w:spacing w:val="1"/>
        </w:rPr>
        <w:t>d</w:t>
      </w:r>
      <w:r>
        <w:t>ar</w:t>
      </w:r>
      <w:r>
        <w:rPr>
          <w:spacing w:val="-5"/>
        </w:rPr>
        <w:t xml:space="preserve"> </w:t>
      </w:r>
      <w:r>
        <w:rPr>
          <w:spacing w:val="-2"/>
        </w:rPr>
        <w:t>L</w:t>
      </w:r>
      <w:r>
        <w:rPr>
          <w:spacing w:val="3"/>
        </w:rPr>
        <w:t>a</w:t>
      </w:r>
      <w:r>
        <w:rPr>
          <w:spacing w:val="-4"/>
        </w:rPr>
        <w:t>m</w:t>
      </w:r>
      <w:r>
        <w:rPr>
          <w:spacing w:val="4"/>
        </w:rPr>
        <w:t>p</w:t>
      </w:r>
      <w:r>
        <w:rPr>
          <w:spacing w:val="1"/>
        </w:rPr>
        <w:t>u</w:t>
      </w:r>
      <w:r>
        <w:rPr>
          <w:spacing w:val="-1"/>
        </w:rPr>
        <w:t>n</w:t>
      </w:r>
      <w:r>
        <w:t>g</w:t>
      </w:r>
      <w:r>
        <w:rPr>
          <w:spacing w:val="-9"/>
        </w:rPr>
        <w:t xml:space="preserve"> </w:t>
      </w:r>
      <w:r>
        <w:rPr>
          <w:spacing w:val="1"/>
          <w:w w:val="99"/>
        </w:rPr>
        <w:t>3414</w:t>
      </w:r>
      <w:r>
        <w:rPr>
          <w:w w:val="99"/>
        </w:rPr>
        <w:t>5</w:t>
      </w:r>
    </w:p>
    <w:p w:rsidR="00F2335E" w:rsidRDefault="006C552E">
      <w:pPr>
        <w:spacing w:line="220" w:lineRule="exact"/>
        <w:ind w:left="2351" w:right="2350"/>
        <w:jc w:val="center"/>
      </w:pPr>
      <w:r>
        <w:rPr>
          <w:spacing w:val="3"/>
          <w:position w:val="-1"/>
        </w:rPr>
        <w:t>T</w:t>
      </w:r>
      <w:r>
        <w:rPr>
          <w:position w:val="-1"/>
        </w:rPr>
        <w:t>ele</w:t>
      </w:r>
      <w:r>
        <w:rPr>
          <w:spacing w:val="1"/>
          <w:position w:val="-1"/>
        </w:rPr>
        <w:t>p</w:t>
      </w:r>
      <w:r>
        <w:rPr>
          <w:spacing w:val="-1"/>
          <w:position w:val="-1"/>
        </w:rPr>
        <w:t>h</w:t>
      </w:r>
      <w:r>
        <w:rPr>
          <w:spacing w:val="1"/>
          <w:position w:val="-1"/>
        </w:rPr>
        <w:t>o</w:t>
      </w:r>
      <w:r>
        <w:rPr>
          <w:spacing w:val="-1"/>
          <w:position w:val="-1"/>
        </w:rPr>
        <w:t>n</w:t>
      </w:r>
      <w:r>
        <w:rPr>
          <w:position w:val="-1"/>
        </w:rPr>
        <w:t>e/Fax</w:t>
      </w:r>
      <w:r>
        <w:rPr>
          <w:spacing w:val="-13"/>
          <w:position w:val="-1"/>
        </w:rPr>
        <w:t xml:space="preserve"> </w:t>
      </w:r>
      <w:r>
        <w:rPr>
          <w:position w:val="-1"/>
        </w:rPr>
        <w:t>:</w:t>
      </w:r>
      <w:r>
        <w:rPr>
          <w:spacing w:val="-1"/>
          <w:position w:val="-1"/>
        </w:rPr>
        <w:t xml:space="preserve"> </w:t>
      </w:r>
      <w:r>
        <w:rPr>
          <w:position w:val="-1"/>
        </w:rPr>
        <w:t>+</w:t>
      </w:r>
      <w:r>
        <w:rPr>
          <w:spacing w:val="1"/>
          <w:position w:val="-1"/>
        </w:rPr>
        <w:t>6</w:t>
      </w:r>
      <w:r>
        <w:rPr>
          <w:position w:val="-1"/>
        </w:rPr>
        <w:t>2</w:t>
      </w:r>
      <w:r>
        <w:rPr>
          <w:spacing w:val="-1"/>
          <w:position w:val="-1"/>
        </w:rPr>
        <w:t xml:space="preserve"> </w:t>
      </w:r>
      <w:r>
        <w:rPr>
          <w:spacing w:val="1"/>
          <w:position w:val="-1"/>
        </w:rPr>
        <w:t>72</w:t>
      </w:r>
      <w:r>
        <w:rPr>
          <w:position w:val="-1"/>
        </w:rPr>
        <w:t>1</w:t>
      </w:r>
      <w:r>
        <w:rPr>
          <w:spacing w:val="-4"/>
          <w:position w:val="-1"/>
        </w:rPr>
        <w:t xml:space="preserve"> </w:t>
      </w:r>
      <w:r>
        <w:rPr>
          <w:spacing w:val="1"/>
          <w:position w:val="-1"/>
        </w:rPr>
        <w:t>77</w:t>
      </w:r>
      <w:r>
        <w:rPr>
          <w:spacing w:val="-1"/>
          <w:position w:val="-1"/>
        </w:rPr>
        <w:t>3</w:t>
      </w:r>
      <w:r>
        <w:rPr>
          <w:spacing w:val="1"/>
          <w:position w:val="-1"/>
        </w:rPr>
        <w:t>465</w:t>
      </w:r>
      <w:r>
        <w:rPr>
          <w:position w:val="-1"/>
        </w:rPr>
        <w:t>,</w:t>
      </w:r>
      <w:r>
        <w:rPr>
          <w:spacing w:val="-7"/>
          <w:position w:val="-1"/>
        </w:rPr>
        <w:t xml:space="preserve"> </w:t>
      </w:r>
      <w:r>
        <w:rPr>
          <w:spacing w:val="1"/>
          <w:position w:val="-1"/>
        </w:rPr>
        <w:t>W</w:t>
      </w:r>
      <w:r>
        <w:rPr>
          <w:position w:val="-1"/>
        </w:rPr>
        <w:t>e</w:t>
      </w:r>
      <w:r>
        <w:rPr>
          <w:spacing w:val="1"/>
          <w:position w:val="-1"/>
        </w:rPr>
        <w:t>b</w:t>
      </w:r>
      <w:r>
        <w:rPr>
          <w:spacing w:val="-1"/>
          <w:position w:val="-1"/>
        </w:rPr>
        <w:t>s</w:t>
      </w:r>
      <w:r>
        <w:rPr>
          <w:position w:val="-1"/>
        </w:rPr>
        <w:t>ite</w:t>
      </w:r>
      <w:r>
        <w:rPr>
          <w:spacing w:val="-6"/>
          <w:position w:val="-1"/>
        </w:rPr>
        <w:t xml:space="preserve"> </w:t>
      </w:r>
      <w:r>
        <w:rPr>
          <w:position w:val="-1"/>
        </w:rPr>
        <w:t>:</w:t>
      </w:r>
      <w:r>
        <w:rPr>
          <w:spacing w:val="-1"/>
          <w:position w:val="-1"/>
        </w:rPr>
        <w:t xml:space="preserve"> h</w:t>
      </w:r>
      <w:r>
        <w:rPr>
          <w:position w:val="-1"/>
        </w:rPr>
        <w:t>tt</w:t>
      </w:r>
      <w:r>
        <w:rPr>
          <w:spacing w:val="1"/>
          <w:position w:val="-1"/>
        </w:rPr>
        <w:t>p</w:t>
      </w:r>
      <w:r>
        <w:rPr>
          <w:position w:val="-1"/>
        </w:rPr>
        <w:t>://</w:t>
      </w:r>
      <w:r>
        <w:rPr>
          <w:spacing w:val="-2"/>
          <w:position w:val="-1"/>
        </w:rPr>
        <w:t xml:space="preserve"> </w:t>
      </w:r>
      <w:r>
        <w:rPr>
          <w:spacing w:val="-4"/>
          <w:w w:val="99"/>
          <w:position w:val="-1"/>
        </w:rPr>
        <w:t>m</w:t>
      </w:r>
      <w:r>
        <w:rPr>
          <w:spacing w:val="3"/>
          <w:w w:val="99"/>
          <w:position w:val="-1"/>
        </w:rPr>
        <w:t>a</w:t>
      </w:r>
      <w:r>
        <w:rPr>
          <w:spacing w:val="-1"/>
          <w:w w:val="99"/>
          <w:position w:val="-1"/>
        </w:rPr>
        <w:t>n</w:t>
      </w:r>
      <w:r>
        <w:rPr>
          <w:w w:val="99"/>
          <w:position w:val="-1"/>
        </w:rPr>
        <w:t>a</w:t>
      </w:r>
      <w:r>
        <w:rPr>
          <w:spacing w:val="2"/>
          <w:w w:val="99"/>
          <w:position w:val="-1"/>
        </w:rPr>
        <w:t>j</w:t>
      </w:r>
      <w:r>
        <w:rPr>
          <w:w w:val="99"/>
          <w:position w:val="-1"/>
        </w:rPr>
        <w:t>e</w:t>
      </w:r>
      <w:r>
        <w:rPr>
          <w:spacing w:val="-1"/>
          <w:w w:val="99"/>
          <w:position w:val="-1"/>
        </w:rPr>
        <w:t>m</w:t>
      </w:r>
      <w:r>
        <w:rPr>
          <w:w w:val="99"/>
          <w:position w:val="-1"/>
        </w:rPr>
        <w:t>e</w:t>
      </w:r>
      <w:r>
        <w:rPr>
          <w:spacing w:val="-1"/>
          <w:w w:val="99"/>
          <w:position w:val="-1"/>
        </w:rPr>
        <w:t>n</w:t>
      </w:r>
      <w:r>
        <w:rPr>
          <w:spacing w:val="3"/>
          <w:w w:val="99"/>
          <w:position w:val="-1"/>
        </w:rPr>
        <w:t>.</w:t>
      </w:r>
      <w:r>
        <w:rPr>
          <w:spacing w:val="-1"/>
          <w:w w:val="99"/>
          <w:position w:val="-1"/>
        </w:rPr>
        <w:t>f</w:t>
      </w:r>
      <w:r>
        <w:rPr>
          <w:w w:val="99"/>
          <w:position w:val="-1"/>
        </w:rPr>
        <w:t>e</w:t>
      </w:r>
      <w:r>
        <w:rPr>
          <w:spacing w:val="1"/>
          <w:w w:val="99"/>
          <w:position w:val="-1"/>
        </w:rPr>
        <w:t>b.u</w:t>
      </w:r>
      <w:r>
        <w:rPr>
          <w:spacing w:val="-1"/>
          <w:w w:val="99"/>
          <w:position w:val="-1"/>
        </w:rPr>
        <w:t>n</w:t>
      </w:r>
      <w:r>
        <w:rPr>
          <w:w w:val="99"/>
          <w:position w:val="-1"/>
        </w:rPr>
        <w:t>ila</w:t>
      </w:r>
      <w:r>
        <w:rPr>
          <w:spacing w:val="1"/>
          <w:w w:val="99"/>
          <w:position w:val="-1"/>
        </w:rPr>
        <w:t>.</w:t>
      </w:r>
      <w:r>
        <w:rPr>
          <w:w w:val="99"/>
          <w:position w:val="-1"/>
        </w:rPr>
        <w:t>ac</w:t>
      </w:r>
      <w:r>
        <w:rPr>
          <w:spacing w:val="1"/>
          <w:w w:val="99"/>
          <w:position w:val="-1"/>
        </w:rPr>
        <w:t>.</w:t>
      </w:r>
      <w:r>
        <w:rPr>
          <w:w w:val="99"/>
          <w:position w:val="-1"/>
        </w:rPr>
        <w:t>id</w:t>
      </w:r>
    </w:p>
    <w:p w:rsidR="00F2335E" w:rsidRDefault="00F2335E">
      <w:pPr>
        <w:spacing w:before="4" w:line="120" w:lineRule="exact"/>
        <w:rPr>
          <w:sz w:val="12"/>
          <w:szCs w:val="12"/>
        </w:rPr>
      </w:pPr>
    </w:p>
    <w:p w:rsidR="00F2335E" w:rsidRDefault="00F2335E">
      <w:pPr>
        <w:spacing w:line="200" w:lineRule="exact"/>
      </w:pPr>
    </w:p>
    <w:p w:rsidR="00F2335E" w:rsidRDefault="00F2335E">
      <w:pPr>
        <w:spacing w:line="200" w:lineRule="exact"/>
      </w:pPr>
    </w:p>
    <w:p w:rsidR="00F2335E" w:rsidRDefault="00F2335E">
      <w:pPr>
        <w:spacing w:line="200" w:lineRule="exact"/>
      </w:pPr>
    </w:p>
    <w:p w:rsidR="00F2335E" w:rsidRDefault="006C552E">
      <w:pPr>
        <w:spacing w:before="24"/>
        <w:ind w:left="4003" w:right="4000"/>
        <w:jc w:val="center"/>
        <w:rPr>
          <w:sz w:val="28"/>
          <w:szCs w:val="28"/>
        </w:rPr>
      </w:pPr>
      <w:r>
        <w:rPr>
          <w:sz w:val="28"/>
          <w:szCs w:val="28"/>
          <w:u w:val="single" w:color="000000"/>
        </w:rPr>
        <w:t>S</w:t>
      </w:r>
      <w:r>
        <w:rPr>
          <w:spacing w:val="-1"/>
          <w:sz w:val="28"/>
          <w:szCs w:val="28"/>
          <w:u w:val="single" w:color="000000"/>
        </w:rPr>
        <w:t>U</w:t>
      </w:r>
      <w:r>
        <w:rPr>
          <w:sz w:val="28"/>
          <w:szCs w:val="28"/>
          <w:u w:val="single" w:color="000000"/>
        </w:rPr>
        <w:t>R</w:t>
      </w:r>
      <w:r>
        <w:rPr>
          <w:spacing w:val="-1"/>
          <w:sz w:val="28"/>
          <w:szCs w:val="28"/>
          <w:u w:val="single" w:color="000000"/>
        </w:rPr>
        <w:t>A</w:t>
      </w:r>
      <w:r>
        <w:rPr>
          <w:sz w:val="28"/>
          <w:szCs w:val="28"/>
          <w:u w:val="single" w:color="000000"/>
        </w:rPr>
        <w:t>T</w:t>
      </w:r>
      <w:r>
        <w:rPr>
          <w:spacing w:val="-2"/>
          <w:sz w:val="28"/>
          <w:szCs w:val="28"/>
          <w:u w:val="single" w:color="000000"/>
        </w:rPr>
        <w:t xml:space="preserve"> </w:t>
      </w:r>
      <w:r>
        <w:rPr>
          <w:spacing w:val="-1"/>
          <w:sz w:val="28"/>
          <w:szCs w:val="28"/>
          <w:u w:val="single" w:color="000000"/>
        </w:rPr>
        <w:t>KE</w:t>
      </w:r>
      <w:r>
        <w:rPr>
          <w:spacing w:val="1"/>
          <w:sz w:val="28"/>
          <w:szCs w:val="28"/>
          <w:u w:val="single" w:color="000000"/>
        </w:rPr>
        <w:t>T</w:t>
      </w:r>
      <w:r>
        <w:rPr>
          <w:spacing w:val="-1"/>
          <w:sz w:val="28"/>
          <w:szCs w:val="28"/>
          <w:u w:val="single" w:color="000000"/>
        </w:rPr>
        <w:t>E</w:t>
      </w:r>
      <w:r>
        <w:rPr>
          <w:sz w:val="28"/>
          <w:szCs w:val="28"/>
          <w:u w:val="single" w:color="000000"/>
        </w:rPr>
        <w:t>R</w:t>
      </w:r>
      <w:r>
        <w:rPr>
          <w:spacing w:val="-1"/>
          <w:sz w:val="28"/>
          <w:szCs w:val="28"/>
          <w:u w:val="single" w:color="000000"/>
        </w:rPr>
        <w:t>A</w:t>
      </w:r>
      <w:r>
        <w:rPr>
          <w:spacing w:val="1"/>
          <w:sz w:val="28"/>
          <w:szCs w:val="28"/>
          <w:u w:val="single" w:color="000000"/>
        </w:rPr>
        <w:t>N</w:t>
      </w:r>
      <w:r>
        <w:rPr>
          <w:spacing w:val="-1"/>
          <w:sz w:val="28"/>
          <w:szCs w:val="28"/>
          <w:u w:val="single" w:color="000000"/>
        </w:rPr>
        <w:t>GA</w:t>
      </w:r>
      <w:r>
        <w:rPr>
          <w:sz w:val="28"/>
          <w:szCs w:val="28"/>
          <w:u w:val="single" w:color="000000"/>
        </w:rPr>
        <w:t>N</w:t>
      </w:r>
    </w:p>
    <w:p w:rsidR="00F2335E" w:rsidRDefault="006C552E" w:rsidP="006C552E">
      <w:pPr>
        <w:spacing w:line="260" w:lineRule="exact"/>
        <w:ind w:left="3402" w:right="3345"/>
        <w:jc w:val="center"/>
        <w:rPr>
          <w:sz w:val="24"/>
          <w:szCs w:val="24"/>
        </w:rPr>
      </w:pPr>
      <w:r>
        <w:rPr>
          <w:sz w:val="24"/>
          <w:szCs w:val="24"/>
        </w:rPr>
        <w:t>No.            /UN26.11.02/TU.00.00/2020</w:t>
      </w:r>
    </w:p>
    <w:p w:rsidR="00F2335E" w:rsidRDefault="00F2335E">
      <w:pPr>
        <w:spacing w:line="180" w:lineRule="exact"/>
        <w:rPr>
          <w:sz w:val="18"/>
          <w:szCs w:val="18"/>
        </w:rPr>
      </w:pPr>
    </w:p>
    <w:p w:rsidR="00F2335E" w:rsidRDefault="00F2335E">
      <w:pPr>
        <w:spacing w:line="200" w:lineRule="exact"/>
      </w:pPr>
    </w:p>
    <w:p w:rsidR="00F2335E" w:rsidRDefault="00F2335E">
      <w:pPr>
        <w:spacing w:line="200" w:lineRule="exact"/>
      </w:pPr>
    </w:p>
    <w:p w:rsidR="00F2335E" w:rsidRDefault="00F2335E">
      <w:pPr>
        <w:spacing w:line="200" w:lineRule="exact"/>
      </w:pPr>
    </w:p>
    <w:p w:rsidR="00F2335E" w:rsidRDefault="00F2335E">
      <w:pPr>
        <w:spacing w:line="200" w:lineRule="exact"/>
      </w:pPr>
    </w:p>
    <w:p w:rsidR="00F2335E" w:rsidRDefault="00F2335E">
      <w:pPr>
        <w:spacing w:line="200" w:lineRule="exact"/>
      </w:pPr>
    </w:p>
    <w:p w:rsidR="00F2335E" w:rsidRDefault="00F2335E">
      <w:pPr>
        <w:spacing w:line="200" w:lineRule="exact"/>
      </w:pPr>
    </w:p>
    <w:p w:rsidR="00F2335E" w:rsidRDefault="006C552E">
      <w:pPr>
        <w:ind w:left="109" w:right="5270"/>
        <w:jc w:val="both"/>
        <w:rPr>
          <w:sz w:val="24"/>
          <w:szCs w:val="24"/>
        </w:rPr>
      </w:pP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di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hwa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:</w:t>
      </w:r>
    </w:p>
    <w:p w:rsidR="00F2335E" w:rsidRDefault="00F2335E">
      <w:pPr>
        <w:spacing w:before="4" w:line="140" w:lineRule="exact"/>
        <w:rPr>
          <w:sz w:val="15"/>
          <w:szCs w:val="15"/>
        </w:rPr>
      </w:pPr>
    </w:p>
    <w:p w:rsidR="00F2335E" w:rsidRDefault="00F2335E">
      <w:pPr>
        <w:spacing w:line="200" w:lineRule="exact"/>
      </w:pPr>
    </w:p>
    <w:p w:rsidR="00F2335E" w:rsidRDefault="00F2335E">
      <w:pPr>
        <w:spacing w:line="200" w:lineRule="exact"/>
      </w:pPr>
    </w:p>
    <w:p w:rsidR="00F2335E" w:rsidRDefault="006C552E">
      <w:pPr>
        <w:spacing w:line="360" w:lineRule="auto"/>
        <w:ind w:left="829" w:right="3029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sis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     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: …………………………………………………… N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M                          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 xml:space="preserve">: …………………………………………………… </w:t>
      </w:r>
      <w:proofErr w:type="spellStart"/>
      <w:r>
        <w:rPr>
          <w:spacing w:val="-1"/>
          <w:sz w:val="24"/>
          <w:szCs w:val="24"/>
        </w:rPr>
        <w:t>Fa</w:t>
      </w:r>
      <w:r>
        <w:rPr>
          <w:sz w:val="24"/>
          <w:szCs w:val="24"/>
        </w:rPr>
        <w:t>kult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                    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: Ekonomi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isnis</w:t>
      </w:r>
      <w:proofErr w:type="spellEnd"/>
    </w:p>
    <w:p w:rsidR="00F2335E" w:rsidRDefault="006C552E" w:rsidP="008970D9">
      <w:pPr>
        <w:spacing w:before="6"/>
        <w:ind w:left="829" w:right="4196"/>
        <w:jc w:val="both"/>
        <w:rPr>
          <w:sz w:val="14"/>
          <w:szCs w:val="1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tudi</w:t>
      </w:r>
      <w:proofErr w:type="spellEnd"/>
      <w:r>
        <w:rPr>
          <w:sz w:val="24"/>
          <w:szCs w:val="24"/>
        </w:rPr>
        <w:t xml:space="preserve">          </w:t>
      </w:r>
      <w:r w:rsidR="008970D9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: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1 </w:t>
      </w:r>
      <w:proofErr w:type="spellStart"/>
      <w:r w:rsidR="008970D9" w:rsidRPr="008970D9">
        <w:rPr>
          <w:sz w:val="24"/>
          <w:szCs w:val="24"/>
        </w:rPr>
        <w:t>Bisnis</w:t>
      </w:r>
      <w:proofErr w:type="spellEnd"/>
      <w:r w:rsidR="008970D9" w:rsidRPr="008970D9">
        <w:rPr>
          <w:sz w:val="24"/>
          <w:szCs w:val="24"/>
        </w:rPr>
        <w:t xml:space="preserve"> Digital</w:t>
      </w:r>
    </w:p>
    <w:p w:rsidR="00F2335E" w:rsidRDefault="00F2335E">
      <w:pPr>
        <w:spacing w:line="200" w:lineRule="exact"/>
      </w:pPr>
    </w:p>
    <w:p w:rsidR="00F2335E" w:rsidRDefault="00F2335E">
      <w:pPr>
        <w:spacing w:line="200" w:lineRule="exact"/>
      </w:pPr>
    </w:p>
    <w:p w:rsidR="00F2335E" w:rsidRDefault="006C552E">
      <w:pPr>
        <w:ind w:left="109" w:right="70"/>
        <w:jc w:val="both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pust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kult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Ekonomi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isnis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iks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ipsi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siswa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njut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ipsi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swa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di uplo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 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posito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T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pust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Univ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sit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</w:p>
    <w:p w:rsidR="00F2335E" w:rsidRDefault="00F2335E">
      <w:pPr>
        <w:spacing w:before="16" w:line="260" w:lineRule="exact"/>
        <w:rPr>
          <w:sz w:val="26"/>
          <w:szCs w:val="26"/>
        </w:rPr>
      </w:pPr>
    </w:p>
    <w:p w:rsidR="00F2335E" w:rsidRDefault="006C552E">
      <w:pPr>
        <w:ind w:left="109" w:right="252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miki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</w:t>
      </w:r>
      <w:r>
        <w:rPr>
          <w:spacing w:val="-1"/>
          <w:sz w:val="24"/>
          <w:szCs w:val="24"/>
        </w:rPr>
        <w:t>er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sti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</w:p>
    <w:p w:rsidR="00F2335E" w:rsidRDefault="00F2335E">
      <w:pPr>
        <w:spacing w:line="200" w:lineRule="exact"/>
      </w:pPr>
    </w:p>
    <w:p w:rsidR="00F2335E" w:rsidRDefault="00F2335E">
      <w:pPr>
        <w:spacing w:line="200" w:lineRule="exact"/>
      </w:pPr>
    </w:p>
    <w:p w:rsidR="00F2335E" w:rsidRDefault="00F2335E">
      <w:pPr>
        <w:spacing w:line="200" w:lineRule="exact"/>
      </w:pPr>
    </w:p>
    <w:p w:rsidR="00F2335E" w:rsidRDefault="00F2335E">
      <w:pPr>
        <w:spacing w:before="8" w:line="220" w:lineRule="exact"/>
        <w:rPr>
          <w:sz w:val="22"/>
          <w:szCs w:val="22"/>
        </w:rPr>
      </w:pPr>
    </w:p>
    <w:p w:rsidR="00F2335E" w:rsidRDefault="006C552E">
      <w:pPr>
        <w:ind w:left="5869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 …</w:t>
      </w:r>
      <w:r>
        <w:rPr>
          <w:spacing w:val="2"/>
          <w:sz w:val="24"/>
          <w:szCs w:val="24"/>
        </w:rPr>
        <w:t>…</w:t>
      </w:r>
      <w:r>
        <w:rPr>
          <w:sz w:val="24"/>
          <w:szCs w:val="24"/>
        </w:rPr>
        <w:t>…………………..</w:t>
      </w:r>
      <w:r>
        <w:rPr>
          <w:spacing w:val="1"/>
          <w:sz w:val="24"/>
          <w:szCs w:val="24"/>
        </w:rPr>
        <w:t>2</w:t>
      </w:r>
      <w:r>
        <w:rPr>
          <w:sz w:val="24"/>
          <w:szCs w:val="24"/>
        </w:rPr>
        <w:t>0..</w:t>
      </w:r>
    </w:p>
    <w:p w:rsidR="00F2335E" w:rsidRDefault="006C552E">
      <w:pPr>
        <w:ind w:left="5869"/>
        <w:rPr>
          <w:sz w:val="24"/>
          <w:szCs w:val="24"/>
        </w:rPr>
      </w:pP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tua</w:t>
      </w:r>
      <w:proofErr w:type="spellEnd"/>
      <w:r>
        <w:rPr>
          <w:spacing w:val="-1"/>
          <w:sz w:val="24"/>
          <w:szCs w:val="24"/>
        </w:rPr>
        <w:t xml:space="preserve"> </w:t>
      </w:r>
      <w:r w:rsidR="008970D9" w:rsidRPr="008970D9">
        <w:rPr>
          <w:spacing w:val="2"/>
          <w:sz w:val="24"/>
          <w:szCs w:val="24"/>
        </w:rPr>
        <w:t xml:space="preserve">Program </w:t>
      </w:r>
      <w:proofErr w:type="spellStart"/>
      <w:r w:rsidR="008970D9" w:rsidRPr="008970D9">
        <w:rPr>
          <w:spacing w:val="2"/>
          <w:sz w:val="24"/>
          <w:szCs w:val="24"/>
        </w:rPr>
        <w:t>Studi</w:t>
      </w:r>
      <w:proofErr w:type="spellEnd"/>
      <w:r w:rsidR="008970D9" w:rsidRPr="008970D9">
        <w:rPr>
          <w:spacing w:val="2"/>
          <w:sz w:val="24"/>
          <w:szCs w:val="24"/>
        </w:rPr>
        <w:t xml:space="preserve"> </w:t>
      </w:r>
      <w:proofErr w:type="spellStart"/>
      <w:r w:rsidR="008970D9" w:rsidRPr="008970D9">
        <w:rPr>
          <w:spacing w:val="2"/>
          <w:sz w:val="24"/>
          <w:szCs w:val="24"/>
        </w:rPr>
        <w:t>Bisnis</w:t>
      </w:r>
      <w:proofErr w:type="spellEnd"/>
      <w:r w:rsidR="008970D9" w:rsidRPr="008970D9">
        <w:rPr>
          <w:spacing w:val="2"/>
          <w:sz w:val="24"/>
          <w:szCs w:val="24"/>
        </w:rPr>
        <w:t xml:space="preserve"> Digital</w:t>
      </w:r>
    </w:p>
    <w:p w:rsidR="00F2335E" w:rsidRDefault="00F2335E">
      <w:pPr>
        <w:spacing w:before="4" w:line="100" w:lineRule="exact"/>
        <w:rPr>
          <w:sz w:val="10"/>
          <w:szCs w:val="10"/>
        </w:rPr>
      </w:pPr>
    </w:p>
    <w:p w:rsidR="00F2335E" w:rsidRDefault="00F2335E">
      <w:pPr>
        <w:spacing w:line="200" w:lineRule="exact"/>
      </w:pPr>
    </w:p>
    <w:p w:rsidR="00F2335E" w:rsidRDefault="00F2335E">
      <w:pPr>
        <w:spacing w:line="200" w:lineRule="exact"/>
      </w:pPr>
    </w:p>
    <w:p w:rsidR="00F2335E" w:rsidRDefault="00F2335E">
      <w:pPr>
        <w:spacing w:line="200" w:lineRule="exact"/>
      </w:pPr>
    </w:p>
    <w:p w:rsidR="00F2335E" w:rsidRDefault="00F2335E">
      <w:pPr>
        <w:spacing w:line="200" w:lineRule="exact"/>
      </w:pPr>
    </w:p>
    <w:p w:rsidR="00F2335E" w:rsidRDefault="00F2335E">
      <w:pPr>
        <w:spacing w:line="200" w:lineRule="exact"/>
      </w:pPr>
    </w:p>
    <w:p w:rsidR="00703E09" w:rsidRDefault="00703E09" w:rsidP="00703E09">
      <w:pPr>
        <w:ind w:left="5040" w:right="510" w:firstLine="720"/>
        <w:rPr>
          <w:sz w:val="24"/>
          <w:szCs w:val="24"/>
        </w:rPr>
      </w:pPr>
      <w:r w:rsidRPr="00703E09">
        <w:rPr>
          <w:sz w:val="24"/>
          <w:szCs w:val="24"/>
        </w:rPr>
        <w:t xml:space="preserve">Dr. </w:t>
      </w:r>
      <w:proofErr w:type="spellStart"/>
      <w:r w:rsidRPr="00703E09">
        <w:rPr>
          <w:sz w:val="24"/>
          <w:szCs w:val="24"/>
        </w:rPr>
        <w:t>Yuniarti</w:t>
      </w:r>
      <w:proofErr w:type="spellEnd"/>
      <w:r w:rsidRPr="00703E09">
        <w:rPr>
          <w:sz w:val="24"/>
          <w:szCs w:val="24"/>
        </w:rPr>
        <w:t xml:space="preserve"> </w:t>
      </w:r>
      <w:proofErr w:type="spellStart"/>
      <w:r w:rsidRPr="00703E09">
        <w:rPr>
          <w:sz w:val="24"/>
          <w:szCs w:val="24"/>
        </w:rPr>
        <w:t>Fihartini</w:t>
      </w:r>
      <w:proofErr w:type="spellEnd"/>
      <w:r w:rsidRPr="00703E09">
        <w:rPr>
          <w:sz w:val="24"/>
          <w:szCs w:val="24"/>
        </w:rPr>
        <w:t xml:space="preserve">, S.E., </w:t>
      </w:r>
      <w:proofErr w:type="spellStart"/>
      <w:r w:rsidRPr="00703E09">
        <w:rPr>
          <w:sz w:val="24"/>
          <w:szCs w:val="24"/>
        </w:rPr>
        <w:t>M.Si</w:t>
      </w:r>
      <w:proofErr w:type="spellEnd"/>
      <w:r w:rsidRPr="00703E09">
        <w:rPr>
          <w:sz w:val="24"/>
          <w:szCs w:val="24"/>
        </w:rPr>
        <w:t>.</w:t>
      </w:r>
      <w:r w:rsidR="006C552E">
        <w:rPr>
          <w:sz w:val="24"/>
          <w:szCs w:val="24"/>
        </w:rPr>
        <w:t xml:space="preserve">. </w:t>
      </w:r>
    </w:p>
    <w:p w:rsidR="00F2335E" w:rsidRDefault="00703E09" w:rsidP="00703E09">
      <w:pPr>
        <w:spacing w:before="8" w:line="100" w:lineRule="exact"/>
        <w:ind w:left="4320" w:firstLine="1440"/>
        <w:rPr>
          <w:sz w:val="10"/>
          <w:szCs w:val="10"/>
        </w:rPr>
      </w:pPr>
      <w:r w:rsidRPr="00703E09">
        <w:rPr>
          <w:spacing w:val="2"/>
          <w:sz w:val="24"/>
          <w:szCs w:val="24"/>
        </w:rPr>
        <w:t>NIP. 197606172009122001</w:t>
      </w:r>
    </w:p>
    <w:p w:rsidR="00F2335E" w:rsidRDefault="00F2335E">
      <w:pPr>
        <w:spacing w:line="200" w:lineRule="exact"/>
      </w:pPr>
    </w:p>
    <w:p w:rsidR="00F2335E" w:rsidRDefault="00F2335E">
      <w:pPr>
        <w:spacing w:line="200" w:lineRule="exact"/>
      </w:pPr>
    </w:p>
    <w:p w:rsidR="00F2335E" w:rsidRDefault="00F2335E">
      <w:pPr>
        <w:spacing w:line="200" w:lineRule="exact"/>
      </w:pPr>
    </w:p>
    <w:p w:rsidR="00F2335E" w:rsidRDefault="00F2335E">
      <w:pPr>
        <w:spacing w:line="200" w:lineRule="exact"/>
      </w:pPr>
    </w:p>
    <w:p w:rsidR="00F2335E" w:rsidRDefault="00F2335E">
      <w:pPr>
        <w:spacing w:line="200" w:lineRule="exact"/>
      </w:pPr>
    </w:p>
    <w:p w:rsidR="00F2335E" w:rsidRDefault="00F2335E">
      <w:pPr>
        <w:spacing w:line="200" w:lineRule="exact"/>
      </w:pPr>
    </w:p>
    <w:p w:rsidR="00F2335E" w:rsidRDefault="00F2335E">
      <w:pPr>
        <w:spacing w:line="200" w:lineRule="exact"/>
      </w:pPr>
    </w:p>
    <w:p w:rsidR="00F2335E" w:rsidRDefault="00F2335E">
      <w:pPr>
        <w:spacing w:line="200" w:lineRule="exact"/>
      </w:pPr>
    </w:p>
    <w:p w:rsidR="00F2335E" w:rsidRDefault="00F2335E">
      <w:pPr>
        <w:spacing w:line="200" w:lineRule="exact"/>
      </w:pPr>
    </w:p>
    <w:p w:rsidR="00F2335E" w:rsidRDefault="00F2335E">
      <w:pPr>
        <w:spacing w:line="200" w:lineRule="exact"/>
      </w:pPr>
    </w:p>
    <w:p w:rsidR="00F2335E" w:rsidRDefault="00F2335E">
      <w:pPr>
        <w:spacing w:line="200" w:lineRule="exact"/>
      </w:pPr>
    </w:p>
    <w:p w:rsidR="00F2335E" w:rsidRDefault="00F2335E">
      <w:pPr>
        <w:spacing w:line="200" w:lineRule="exact"/>
      </w:pPr>
    </w:p>
    <w:p w:rsidR="00F2335E" w:rsidRDefault="00F2335E">
      <w:pPr>
        <w:spacing w:line="200" w:lineRule="exact"/>
      </w:pPr>
    </w:p>
    <w:p w:rsidR="00F2335E" w:rsidRDefault="006C552E">
      <w:pPr>
        <w:spacing w:before="11"/>
        <w:ind w:left="3810" w:right="3808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b/>
          <w:i/>
          <w:sz w:val="24"/>
          <w:szCs w:val="24"/>
        </w:rPr>
        <w:t>E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P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i/>
          <w:sz w:val="24"/>
          <w:szCs w:val="24"/>
        </w:rPr>
        <w:t>OV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i/>
          <w:sz w:val="24"/>
          <w:szCs w:val="24"/>
        </w:rPr>
        <w:t>DE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EXCELLE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i/>
          <w:sz w:val="24"/>
          <w:szCs w:val="24"/>
        </w:rPr>
        <w:t xml:space="preserve">T 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b/>
          <w:i/>
          <w:sz w:val="24"/>
          <w:szCs w:val="24"/>
        </w:rPr>
        <w:t>E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i/>
          <w:sz w:val="24"/>
          <w:szCs w:val="24"/>
        </w:rPr>
        <w:t>V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i/>
          <w:sz w:val="24"/>
          <w:szCs w:val="24"/>
        </w:rPr>
        <w:t>CE</w:t>
      </w:r>
    </w:p>
    <w:p w:rsidR="00F2335E" w:rsidRDefault="006C552E">
      <w:pPr>
        <w:spacing w:before="9"/>
        <w:ind w:left="3844" w:right="3840"/>
        <w:jc w:val="center"/>
        <w:rPr>
          <w:rFonts w:ascii="Calibri" w:eastAsia="Calibri" w:hAnsi="Calibri" w:cs="Calibri"/>
          <w:sz w:val="16"/>
          <w:szCs w:val="16"/>
        </w:rPr>
      </w:pPr>
      <w:proofErr w:type="spellStart"/>
      <w:r>
        <w:rPr>
          <w:rFonts w:ascii="Calibri" w:eastAsia="Calibri" w:hAnsi="Calibri" w:cs="Calibri"/>
          <w:sz w:val="16"/>
          <w:szCs w:val="16"/>
        </w:rPr>
        <w:t>Fa</w:t>
      </w:r>
      <w:r>
        <w:rPr>
          <w:rFonts w:ascii="Calibri" w:eastAsia="Calibri" w:hAnsi="Calibri" w:cs="Calibri"/>
          <w:spacing w:val="-1"/>
          <w:sz w:val="16"/>
          <w:szCs w:val="16"/>
        </w:rPr>
        <w:t>k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-1"/>
          <w:sz w:val="16"/>
          <w:szCs w:val="16"/>
        </w:rPr>
        <w:t>lt</w:t>
      </w:r>
      <w:r>
        <w:rPr>
          <w:rFonts w:ascii="Calibri" w:eastAsia="Calibri" w:hAnsi="Calibri" w:cs="Calibri"/>
          <w:sz w:val="16"/>
          <w:szCs w:val="16"/>
        </w:rPr>
        <w:t>as</w:t>
      </w:r>
      <w:proofErr w:type="spellEnd"/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>ko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>i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Dan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16"/>
          <w:szCs w:val="16"/>
        </w:rPr>
        <w:t>Bi</w:t>
      </w:r>
      <w:r>
        <w:rPr>
          <w:rFonts w:ascii="Calibri" w:eastAsia="Calibri" w:hAnsi="Calibri" w:cs="Calibri"/>
          <w:sz w:val="16"/>
          <w:szCs w:val="16"/>
        </w:rPr>
        <w:t>sn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s</w:t>
      </w:r>
      <w:proofErr w:type="spellEnd"/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Un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v</w:t>
      </w:r>
      <w:r>
        <w:rPr>
          <w:rFonts w:ascii="Calibri" w:eastAsia="Calibri" w:hAnsi="Calibri" w:cs="Calibri"/>
          <w:spacing w:val="-1"/>
          <w:sz w:val="16"/>
          <w:szCs w:val="16"/>
        </w:rPr>
        <w:t>er</w:t>
      </w:r>
      <w:r>
        <w:rPr>
          <w:rFonts w:ascii="Calibri" w:eastAsia="Calibri" w:hAnsi="Calibri" w:cs="Calibri"/>
          <w:spacing w:val="2"/>
          <w:sz w:val="16"/>
          <w:szCs w:val="16"/>
        </w:rPr>
        <w:t>s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as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La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>pung</w:t>
      </w:r>
    </w:p>
    <w:p w:rsidR="00F2335E" w:rsidRDefault="006C552E">
      <w:pPr>
        <w:spacing w:line="180" w:lineRule="exact"/>
        <w:ind w:left="2832" w:right="2827"/>
        <w:jc w:val="center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pacing w:val="-1"/>
          <w:sz w:val="16"/>
          <w:szCs w:val="16"/>
        </w:rPr>
        <w:t>Jl</w:t>
      </w:r>
      <w:r>
        <w:rPr>
          <w:rFonts w:ascii="Calibri" w:eastAsia="Calibri" w:hAnsi="Calibri" w:cs="Calibri"/>
          <w:sz w:val="16"/>
          <w:szCs w:val="16"/>
        </w:rPr>
        <w:t xml:space="preserve">. </w:t>
      </w:r>
      <w:r>
        <w:rPr>
          <w:rFonts w:ascii="Calibri" w:eastAsia="Calibri" w:hAnsi="Calibri" w:cs="Calibri"/>
          <w:spacing w:val="1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sz w:val="16"/>
          <w:szCs w:val="16"/>
        </w:rPr>
        <w:t>rof</w:t>
      </w:r>
      <w:r>
        <w:rPr>
          <w:rFonts w:ascii="Calibri" w:eastAsia="Calibri" w:hAnsi="Calibri" w:cs="Calibri"/>
          <w:sz w:val="16"/>
          <w:szCs w:val="16"/>
        </w:rPr>
        <w:t>. D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 xml:space="preserve">. </w:t>
      </w:r>
      <w:proofErr w:type="spellStart"/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oe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>an</w:t>
      </w:r>
      <w:r>
        <w:rPr>
          <w:rFonts w:ascii="Calibri" w:eastAsia="Calibri" w:hAnsi="Calibri" w:cs="Calibri"/>
          <w:spacing w:val="-1"/>
          <w:sz w:val="16"/>
          <w:szCs w:val="16"/>
        </w:rPr>
        <w:t>tr</w:t>
      </w:r>
      <w:r>
        <w:rPr>
          <w:rFonts w:ascii="Calibri" w:eastAsia="Calibri" w:hAnsi="Calibri" w:cs="Calibri"/>
          <w:sz w:val="16"/>
          <w:szCs w:val="16"/>
        </w:rPr>
        <w:t>i</w:t>
      </w:r>
      <w:proofErr w:type="spellEnd"/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16"/>
          <w:szCs w:val="16"/>
        </w:rPr>
        <w:t>B</w:t>
      </w:r>
      <w:r>
        <w:rPr>
          <w:rFonts w:ascii="Calibri" w:eastAsia="Calibri" w:hAnsi="Calibri" w:cs="Calibri"/>
          <w:spacing w:val="1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j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pacing w:val="-1"/>
          <w:sz w:val="16"/>
          <w:szCs w:val="16"/>
        </w:rPr>
        <w:t>or</w:t>
      </w:r>
      <w:r>
        <w:rPr>
          <w:rFonts w:ascii="Calibri" w:eastAsia="Calibri" w:hAnsi="Calibri" w:cs="Calibri"/>
          <w:sz w:val="16"/>
          <w:szCs w:val="16"/>
        </w:rPr>
        <w:t>o</w:t>
      </w:r>
      <w:proofErr w:type="spellEnd"/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2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 xml:space="preserve">.1 </w:t>
      </w:r>
      <w:proofErr w:type="spellStart"/>
      <w:r>
        <w:rPr>
          <w:rFonts w:ascii="Calibri" w:eastAsia="Calibri" w:hAnsi="Calibri" w:cs="Calibri"/>
          <w:spacing w:val="-1"/>
          <w:sz w:val="16"/>
          <w:szCs w:val="16"/>
        </w:rPr>
        <w:t>Ge</w:t>
      </w:r>
      <w:r>
        <w:rPr>
          <w:rFonts w:ascii="Calibri" w:eastAsia="Calibri" w:hAnsi="Calibri" w:cs="Calibri"/>
          <w:sz w:val="16"/>
          <w:szCs w:val="16"/>
        </w:rPr>
        <w:t>dun</w:t>
      </w:r>
      <w:r>
        <w:rPr>
          <w:rFonts w:ascii="Calibri" w:eastAsia="Calibri" w:hAnsi="Calibri" w:cs="Calibri"/>
          <w:spacing w:val="1"/>
          <w:sz w:val="16"/>
          <w:szCs w:val="16"/>
        </w:rPr>
        <w:t>gm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pacing w:val="2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ng</w:t>
      </w:r>
      <w:proofErr w:type="spellEnd"/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B</w:t>
      </w:r>
      <w:r>
        <w:rPr>
          <w:rFonts w:ascii="Calibri" w:eastAsia="Calibri" w:hAnsi="Calibri" w:cs="Calibri"/>
          <w:sz w:val="16"/>
          <w:szCs w:val="16"/>
        </w:rPr>
        <w:t>andar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L</w:t>
      </w:r>
      <w:r>
        <w:rPr>
          <w:rFonts w:ascii="Calibri" w:eastAsia="Calibri" w:hAnsi="Calibri" w:cs="Calibri"/>
          <w:spacing w:val="-3"/>
          <w:sz w:val="16"/>
          <w:szCs w:val="16"/>
        </w:rPr>
        <w:t>a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>pung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35145</w:t>
      </w:r>
    </w:p>
    <w:p w:rsidR="00F2335E" w:rsidRDefault="006C552E">
      <w:pPr>
        <w:spacing w:before="1"/>
        <w:ind w:left="4116" w:right="4113"/>
        <w:jc w:val="center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el</w:t>
      </w:r>
      <w:r>
        <w:rPr>
          <w:rFonts w:ascii="Calibri" w:eastAsia="Calibri" w:hAnsi="Calibri" w:cs="Calibri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: (0721) 7734</w:t>
      </w:r>
      <w:r>
        <w:rPr>
          <w:rFonts w:ascii="Calibri" w:eastAsia="Calibri" w:hAnsi="Calibri" w:cs="Calibri"/>
          <w:spacing w:val="-2"/>
          <w:sz w:val="16"/>
          <w:szCs w:val="16"/>
        </w:rPr>
        <w:t>6</w:t>
      </w:r>
      <w:r>
        <w:rPr>
          <w:rFonts w:ascii="Calibri" w:eastAsia="Calibri" w:hAnsi="Calibri" w:cs="Calibri"/>
          <w:sz w:val="16"/>
          <w:szCs w:val="16"/>
        </w:rPr>
        <w:t>5,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Fax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: (0721) 78</w:t>
      </w:r>
      <w:r>
        <w:rPr>
          <w:rFonts w:ascii="Calibri" w:eastAsia="Calibri" w:hAnsi="Calibri" w:cs="Calibri"/>
          <w:spacing w:val="-2"/>
          <w:sz w:val="16"/>
          <w:szCs w:val="16"/>
        </w:rPr>
        <w:t>3</w:t>
      </w:r>
      <w:r>
        <w:rPr>
          <w:rFonts w:ascii="Calibri" w:eastAsia="Calibri" w:hAnsi="Calibri" w:cs="Calibri"/>
          <w:sz w:val="16"/>
          <w:szCs w:val="16"/>
        </w:rPr>
        <w:t>596</w:t>
      </w:r>
    </w:p>
    <w:p w:rsidR="00F2335E" w:rsidRDefault="006C552E">
      <w:pPr>
        <w:spacing w:line="180" w:lineRule="exact"/>
        <w:ind w:left="3712" w:right="3713"/>
        <w:jc w:val="center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pacing w:val="1"/>
          <w:sz w:val="16"/>
          <w:szCs w:val="16"/>
        </w:rPr>
        <w:t>-m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l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: </w:t>
      </w:r>
      <w:r>
        <w:rPr>
          <w:rFonts w:ascii="Calibri" w:eastAsia="Calibri" w:hAnsi="Calibri" w:cs="Calibri"/>
          <w:spacing w:val="-1"/>
          <w:sz w:val="16"/>
          <w:szCs w:val="16"/>
        </w:rPr>
        <w:t>fe</w:t>
      </w:r>
      <w:r>
        <w:rPr>
          <w:rFonts w:ascii="Calibri" w:eastAsia="Calibri" w:hAnsi="Calibri" w:cs="Calibri"/>
          <w:sz w:val="16"/>
          <w:szCs w:val="16"/>
        </w:rPr>
        <w:t>b.un</w:t>
      </w:r>
      <w:r>
        <w:rPr>
          <w:rFonts w:ascii="Calibri" w:eastAsia="Calibri" w:hAnsi="Calibri" w:cs="Calibri"/>
          <w:spacing w:val="-1"/>
          <w:sz w:val="16"/>
          <w:szCs w:val="16"/>
        </w:rPr>
        <w:t>il</w:t>
      </w:r>
      <w:r>
        <w:rPr>
          <w:rFonts w:ascii="Calibri" w:eastAsia="Calibri" w:hAnsi="Calibri" w:cs="Calibri"/>
          <w:sz w:val="16"/>
          <w:szCs w:val="16"/>
        </w:rPr>
        <w:t>a.a</w:t>
      </w:r>
      <w:r>
        <w:rPr>
          <w:rFonts w:ascii="Calibri" w:eastAsia="Calibri" w:hAnsi="Calibri" w:cs="Calibri"/>
          <w:spacing w:val="-1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>.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d,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bs</w:t>
      </w:r>
      <w:r>
        <w:rPr>
          <w:rFonts w:ascii="Calibri" w:eastAsia="Calibri" w:hAnsi="Calibri" w:cs="Calibri"/>
          <w:spacing w:val="-1"/>
          <w:sz w:val="16"/>
          <w:szCs w:val="16"/>
        </w:rPr>
        <w:t>it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hyperlink r:id="rId12">
        <w:r>
          <w:rPr>
            <w:rFonts w:ascii="Calibri" w:eastAsia="Calibri" w:hAnsi="Calibri" w:cs="Calibri"/>
            <w:sz w:val="16"/>
            <w:szCs w:val="16"/>
          </w:rPr>
          <w:t>: h</w:t>
        </w:r>
        <w:r>
          <w:rPr>
            <w:rFonts w:ascii="Calibri" w:eastAsia="Calibri" w:hAnsi="Calibri" w:cs="Calibri"/>
            <w:spacing w:val="1"/>
            <w:sz w:val="16"/>
            <w:szCs w:val="16"/>
          </w:rPr>
          <w:t>t</w:t>
        </w:r>
        <w:r>
          <w:rPr>
            <w:rFonts w:ascii="Calibri" w:eastAsia="Calibri" w:hAnsi="Calibri" w:cs="Calibri"/>
            <w:spacing w:val="-1"/>
            <w:sz w:val="16"/>
            <w:szCs w:val="16"/>
          </w:rPr>
          <w:t>t</w:t>
        </w:r>
        <w:r>
          <w:rPr>
            <w:rFonts w:ascii="Calibri" w:eastAsia="Calibri" w:hAnsi="Calibri" w:cs="Calibri"/>
            <w:spacing w:val="2"/>
            <w:sz w:val="16"/>
            <w:szCs w:val="16"/>
          </w:rPr>
          <w:t>p</w:t>
        </w:r>
        <w:r>
          <w:rPr>
            <w:rFonts w:ascii="Calibri" w:eastAsia="Calibri" w:hAnsi="Calibri" w:cs="Calibri"/>
            <w:sz w:val="16"/>
            <w:szCs w:val="16"/>
          </w:rPr>
          <w:t>://</w:t>
        </w:r>
        <w:r>
          <w:rPr>
            <w:rFonts w:ascii="Calibri" w:eastAsia="Calibri" w:hAnsi="Calibri" w:cs="Calibri"/>
            <w:spacing w:val="-1"/>
            <w:sz w:val="16"/>
            <w:szCs w:val="16"/>
          </w:rPr>
          <w:t>fe</w:t>
        </w:r>
        <w:r>
          <w:rPr>
            <w:rFonts w:ascii="Calibri" w:eastAsia="Calibri" w:hAnsi="Calibri" w:cs="Calibri"/>
            <w:sz w:val="16"/>
            <w:szCs w:val="16"/>
          </w:rPr>
          <w:t>b.un</w:t>
        </w:r>
        <w:r>
          <w:rPr>
            <w:rFonts w:ascii="Calibri" w:eastAsia="Calibri" w:hAnsi="Calibri" w:cs="Calibri"/>
            <w:spacing w:val="-1"/>
            <w:sz w:val="16"/>
            <w:szCs w:val="16"/>
          </w:rPr>
          <w:t>il</w:t>
        </w:r>
        <w:r>
          <w:rPr>
            <w:rFonts w:ascii="Calibri" w:eastAsia="Calibri" w:hAnsi="Calibri" w:cs="Calibri"/>
            <w:sz w:val="16"/>
            <w:szCs w:val="16"/>
          </w:rPr>
          <w:t>a.a</w:t>
        </w:r>
        <w:r>
          <w:rPr>
            <w:rFonts w:ascii="Calibri" w:eastAsia="Calibri" w:hAnsi="Calibri" w:cs="Calibri"/>
            <w:spacing w:val="-1"/>
            <w:sz w:val="16"/>
            <w:szCs w:val="16"/>
          </w:rPr>
          <w:t>c</w:t>
        </w:r>
        <w:r>
          <w:rPr>
            <w:rFonts w:ascii="Calibri" w:eastAsia="Calibri" w:hAnsi="Calibri" w:cs="Calibri"/>
            <w:sz w:val="16"/>
            <w:szCs w:val="16"/>
          </w:rPr>
          <w:t>.</w:t>
        </w:r>
        <w:r>
          <w:rPr>
            <w:rFonts w:ascii="Calibri" w:eastAsia="Calibri" w:hAnsi="Calibri" w:cs="Calibri"/>
            <w:spacing w:val="-1"/>
            <w:sz w:val="16"/>
            <w:szCs w:val="16"/>
          </w:rPr>
          <w:t>i</w:t>
        </w:r>
        <w:r>
          <w:rPr>
            <w:rFonts w:ascii="Calibri" w:eastAsia="Calibri" w:hAnsi="Calibri" w:cs="Calibri"/>
            <w:sz w:val="16"/>
            <w:szCs w:val="16"/>
          </w:rPr>
          <w:t>d</w:t>
        </w:r>
      </w:hyperlink>
    </w:p>
    <w:sectPr w:rsidR="00F2335E">
      <w:type w:val="continuous"/>
      <w:pgSz w:w="11920" w:h="16840"/>
      <w:pgMar w:top="600" w:right="4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D3492"/>
    <w:multiLevelType w:val="multilevel"/>
    <w:tmpl w:val="1602C4D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28133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2335E"/>
    <w:rsid w:val="006C552E"/>
    <w:rsid w:val="00703E09"/>
    <w:rsid w:val="007911DB"/>
    <w:rsid w:val="00836941"/>
    <w:rsid w:val="008970D9"/>
    <w:rsid w:val="00F2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0A0043C5"/>
  <w15:docId w15:val="{8E790EEF-A52D-4F6E-9ABD-0B9240194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feb.unila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213</Words>
  <Characters>1218</Characters>
  <Application>Microsoft Office Word</Application>
  <DocSecurity>0</DocSecurity>
  <Lines>10</Lines>
  <Paragraphs>2</Paragraphs>
  <ScaleCrop>false</ScaleCrop>
  <Company>Microsoft Corporation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febunila@outlook.com</cp:lastModifiedBy>
  <cp:revision>6</cp:revision>
  <dcterms:created xsi:type="dcterms:W3CDTF">2020-04-30T06:16:00Z</dcterms:created>
  <dcterms:modified xsi:type="dcterms:W3CDTF">2023-05-30T01:43:00Z</dcterms:modified>
</cp:coreProperties>
</file>